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48A3" w:rsidRDefault="007748A3" w:rsidP="007748A3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7748A3" w:rsidRPr="00105190" w:rsidRDefault="007748A3" w:rsidP="007748A3">
      <w:pPr>
        <w:widowControl w:val="0"/>
        <w:jc w:val="center"/>
        <w:rPr>
          <w:rFonts w:ascii="PT Astra Serif" w:hAnsi="PT Astra Serif"/>
          <w:b/>
        </w:rPr>
      </w:pPr>
      <w:r w:rsidRPr="00105190">
        <w:rPr>
          <w:rFonts w:ascii="PT Astra Serif" w:hAnsi="PT Astra Serif"/>
          <w:b/>
          <w:sz w:val="28"/>
          <w:szCs w:val="28"/>
        </w:rPr>
        <w:t>Аналитическая записка</w:t>
      </w:r>
    </w:p>
    <w:p w:rsidR="007748A3" w:rsidRDefault="007748A3" w:rsidP="007748A3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05190">
        <w:rPr>
          <w:rFonts w:ascii="PT Astra Serif" w:hAnsi="PT Astra Serif"/>
          <w:b/>
          <w:sz w:val="28"/>
          <w:szCs w:val="28"/>
        </w:rPr>
        <w:t xml:space="preserve">о результатах оценки эффективности </w:t>
      </w:r>
    </w:p>
    <w:p w:rsidR="007748A3" w:rsidRDefault="007748A3" w:rsidP="007748A3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05190">
        <w:rPr>
          <w:rFonts w:ascii="PT Astra Serif" w:hAnsi="PT Astra Serif"/>
          <w:b/>
          <w:sz w:val="28"/>
          <w:szCs w:val="28"/>
        </w:rPr>
        <w:t xml:space="preserve">налоговых расходов города </w:t>
      </w:r>
      <w:proofErr w:type="spellStart"/>
      <w:r w:rsidRPr="00105190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CF768C">
        <w:rPr>
          <w:rFonts w:ascii="PT Astra Serif" w:hAnsi="PT Astra Serif"/>
          <w:b/>
          <w:sz w:val="28"/>
          <w:szCs w:val="28"/>
        </w:rPr>
        <w:t xml:space="preserve"> </w:t>
      </w:r>
      <w:r w:rsidRPr="00105190">
        <w:rPr>
          <w:rFonts w:ascii="PT Astra Serif" w:hAnsi="PT Astra Serif"/>
          <w:b/>
          <w:sz w:val="28"/>
          <w:szCs w:val="28"/>
        </w:rPr>
        <w:t>за 202</w:t>
      </w:r>
      <w:r>
        <w:rPr>
          <w:rFonts w:ascii="PT Astra Serif" w:hAnsi="PT Astra Serif"/>
          <w:b/>
          <w:sz w:val="28"/>
          <w:szCs w:val="28"/>
        </w:rPr>
        <w:t>4</w:t>
      </w:r>
      <w:r w:rsidRPr="00105190">
        <w:rPr>
          <w:rFonts w:ascii="PT Astra Serif" w:hAnsi="PT Astra Serif"/>
          <w:b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977448">
        <w:rPr>
          <w:rFonts w:ascii="PT Astra Serif" w:hAnsi="PT Astra Serif"/>
          <w:b/>
          <w:sz w:val="28"/>
          <w:szCs w:val="28"/>
        </w:rPr>
        <w:t>(уточнен</w:t>
      </w:r>
      <w:r>
        <w:rPr>
          <w:rFonts w:ascii="PT Astra Serif" w:hAnsi="PT Astra Serif"/>
          <w:b/>
          <w:sz w:val="28"/>
          <w:szCs w:val="28"/>
        </w:rPr>
        <w:t>а</w:t>
      </w:r>
      <w:r w:rsidR="00DB4B62" w:rsidRPr="00DB4B62">
        <w:rPr>
          <w:rFonts w:ascii="PT Astra Serif" w:hAnsi="PT Astra Serif"/>
          <w:b/>
          <w:sz w:val="28"/>
          <w:szCs w:val="28"/>
        </w:rPr>
        <w:t xml:space="preserve"> </w:t>
      </w:r>
      <w:r w:rsidR="00DB4B62">
        <w:rPr>
          <w:rFonts w:ascii="PT Astra Serif" w:hAnsi="PT Astra Serif"/>
          <w:b/>
          <w:sz w:val="28"/>
          <w:szCs w:val="28"/>
        </w:rPr>
        <w:t>по состоянию на 01.09.2025</w:t>
      </w:r>
      <w:r>
        <w:rPr>
          <w:rFonts w:ascii="PT Astra Serif" w:hAnsi="PT Astra Serif"/>
          <w:b/>
          <w:sz w:val="28"/>
          <w:szCs w:val="28"/>
        </w:rPr>
        <w:t xml:space="preserve"> в соответствии с формой   № 5 – НМ «О налоговой базе и структуре начислений по местным налогам»</w:t>
      </w:r>
      <w:r>
        <w:rPr>
          <w:rFonts w:ascii="PT Astra Serif" w:hAnsi="PT Astra Serif"/>
          <w:sz w:val="28"/>
          <w:szCs w:val="28"/>
        </w:rPr>
        <w:t>)</w:t>
      </w:r>
    </w:p>
    <w:p w:rsidR="007748A3" w:rsidRDefault="007748A3" w:rsidP="007748A3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DD3BC7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</w:t>
      </w:r>
      <w:r w:rsidRPr="00E2046B">
        <w:rPr>
          <w:rFonts w:ascii="PT Astra Serif" w:hAnsi="PT Astra Serif"/>
          <w:sz w:val="28"/>
          <w:szCs w:val="28"/>
        </w:rPr>
        <w:t>утвержденным постановлением</w:t>
      </w:r>
      <w:r w:rsidR="00CF3EF1" w:rsidRPr="00E2046B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="00CF3EF1" w:rsidRPr="00E2046B">
        <w:rPr>
          <w:rFonts w:ascii="PT Astra Serif" w:hAnsi="PT Astra Serif"/>
          <w:sz w:val="28"/>
          <w:szCs w:val="28"/>
        </w:rPr>
        <w:t>расходов города Югорска»</w:t>
      </w:r>
      <w:r w:rsidR="00E262CB" w:rsidRPr="00E2046B">
        <w:rPr>
          <w:rFonts w:ascii="PT Astra Serif" w:hAnsi="PT Astra Serif"/>
          <w:sz w:val="28"/>
          <w:szCs w:val="28"/>
        </w:rPr>
        <w:t xml:space="preserve"> (далее – Порядок).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налоговых расходов проведена на основе </w:t>
      </w:r>
      <w:r w:rsidR="00B1763A">
        <w:rPr>
          <w:rFonts w:ascii="PT Astra Serif" w:hAnsi="PT Astra Serif"/>
          <w:sz w:val="28"/>
          <w:szCs w:val="28"/>
        </w:rPr>
        <w:t>анализа</w:t>
      </w:r>
      <w:r w:rsidRPr="00E2046B">
        <w:rPr>
          <w:rFonts w:ascii="PT Astra Serif" w:hAnsi="PT Astra Serif"/>
          <w:sz w:val="28"/>
          <w:szCs w:val="28"/>
        </w:rPr>
        <w:t>, позволяющ</w:t>
      </w:r>
      <w:r w:rsidR="00B1763A">
        <w:rPr>
          <w:rFonts w:ascii="PT Astra Serif" w:hAnsi="PT Astra Serif"/>
          <w:sz w:val="28"/>
          <w:szCs w:val="28"/>
        </w:rPr>
        <w:t>его</w:t>
      </w:r>
      <w:r w:rsidRPr="00E2046B">
        <w:rPr>
          <w:rFonts w:ascii="PT Astra Serif" w:hAnsi="PT Astra Serif"/>
          <w:sz w:val="28"/>
          <w:szCs w:val="28"/>
        </w:rPr>
        <w:t xml:space="preserve">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="007B34A8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</w:t>
      </w:r>
      <w:r w:rsidR="007B34A8" w:rsidRPr="00E2046B">
        <w:rPr>
          <w:rFonts w:ascii="PT Astra Serif" w:hAnsi="PT Astra Serif"/>
          <w:sz w:val="28"/>
          <w:szCs w:val="28"/>
        </w:rPr>
        <w:t xml:space="preserve"> предоставления муниципальной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поддержки в виде налоговых льгот.</w:t>
      </w:r>
    </w:p>
    <w:p w:rsidR="00BA19C7" w:rsidRPr="00E2046B" w:rsidRDefault="002D7348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 сформирова</w:t>
      </w:r>
      <w:r w:rsidRPr="00E2046B">
        <w:rPr>
          <w:rFonts w:ascii="PT Astra Serif" w:hAnsi="PT Astra Serif"/>
          <w:sz w:val="28"/>
          <w:szCs w:val="28"/>
        </w:rPr>
        <w:t>н</w:t>
      </w:r>
      <w:r w:rsidR="00646DD1" w:rsidRPr="00E2046B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E2046B">
        <w:rPr>
          <w:rFonts w:ascii="PT Astra Serif" w:hAnsi="PT Astra Serif"/>
          <w:sz w:val="28"/>
          <w:szCs w:val="28"/>
        </w:rPr>
        <w:t>города Югорска</w:t>
      </w:r>
      <w:r w:rsidR="00DA3CCA" w:rsidRPr="00E2046B">
        <w:rPr>
          <w:rStyle w:val="ae"/>
          <w:rFonts w:ascii="PT Astra Serif" w:hAnsi="PT Astra Serif"/>
          <w:sz w:val="28"/>
          <w:szCs w:val="28"/>
        </w:rPr>
        <w:footnoteReference w:id="1"/>
      </w:r>
      <w:r w:rsidR="00646DD1" w:rsidRPr="00E2046B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E2046B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="008571C5" w:rsidRPr="00E2046B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E2046B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E2046B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E2046B">
        <w:rPr>
          <w:rFonts w:ascii="PT Astra Serif" w:eastAsia="Calibri" w:hAnsi="PT Astra Serif"/>
          <w:sz w:val="28"/>
          <w:szCs w:val="28"/>
        </w:rPr>
        <w:t>»</w:t>
      </w:r>
      <w:r w:rsidR="00646DD1" w:rsidRPr="00E2046B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E2046B">
        <w:rPr>
          <w:rFonts w:ascii="PT Astra Serif" w:hAnsi="PT Astra Serif"/>
          <w:sz w:val="28"/>
          <w:szCs w:val="28"/>
        </w:rPr>
        <w:t>муниципальным</w:t>
      </w:r>
      <w:r w:rsidR="00646DD1" w:rsidRPr="00E2046B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E2046B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Pr="001709F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bCs/>
          <w:sz w:val="28"/>
          <w:szCs w:val="28"/>
          <w:lang w:eastAsia="en-US"/>
        </w:rPr>
        <w:t>В Перечень включен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</w:t>
      </w:r>
      <w:r w:rsidR="00791699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C50D48">
        <w:rPr>
          <w:rFonts w:ascii="PT Astra Serif" w:hAnsi="PT Astra Serif"/>
          <w:bCs/>
          <w:sz w:val="28"/>
          <w:szCs w:val="28"/>
          <w:lang w:eastAsia="en-US"/>
        </w:rPr>
        <w:t>1</w:t>
      </w:r>
      <w:r w:rsidR="00021E36">
        <w:rPr>
          <w:rFonts w:ascii="PT Astra Serif" w:hAnsi="PT Astra Serif"/>
          <w:bCs/>
          <w:sz w:val="28"/>
          <w:szCs w:val="28"/>
          <w:lang w:eastAsia="en-US"/>
        </w:rPr>
        <w:t>5</w:t>
      </w:r>
      <w:r w:rsidR="00D2111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="00D2111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расход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ов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, обусловленны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льготами, пониженными ставками, установленными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E2046B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r w:rsidR="0065685C" w:rsidRPr="00E2046B">
        <w:rPr>
          <w:rFonts w:ascii="PT Astra Serif" w:hAnsi="PT Astra Serif"/>
          <w:bCs/>
          <w:sz w:val="28"/>
          <w:szCs w:val="28"/>
          <w:lang w:eastAsia="en-US"/>
        </w:rPr>
        <w:t>.</w:t>
      </w:r>
      <w:r w:rsidR="00D2111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 w:rsidRPr="00E2046B">
        <w:rPr>
          <w:rFonts w:ascii="PT Astra Serif" w:hAnsi="PT Astra Serif"/>
          <w:sz w:val="28"/>
          <w:szCs w:val="28"/>
        </w:rPr>
        <w:t>, а именно «</w:t>
      </w:r>
      <w:r w:rsidRPr="00E2046B">
        <w:rPr>
          <w:rFonts w:ascii="PT Astra Serif" w:hAnsi="PT Astra Serif"/>
          <w:sz w:val="28"/>
          <w:szCs w:val="28"/>
        </w:rPr>
        <w:t>стимулирующие</w:t>
      </w:r>
      <w:r w:rsidR="00363E8E" w:rsidRPr="001709FB">
        <w:rPr>
          <w:rFonts w:ascii="PT Astra Serif" w:hAnsi="PT Astra Serif"/>
          <w:sz w:val="28"/>
          <w:szCs w:val="28"/>
        </w:rPr>
        <w:t>»</w:t>
      </w:r>
      <w:r w:rsidR="00C9430B" w:rsidRPr="001709FB">
        <w:rPr>
          <w:rFonts w:ascii="PT Astra Serif" w:hAnsi="PT Astra Serif"/>
          <w:sz w:val="28"/>
          <w:szCs w:val="28"/>
        </w:rPr>
        <w:t xml:space="preserve"> и</w:t>
      </w:r>
      <w:r w:rsidR="00D2111B" w:rsidRPr="001709FB">
        <w:rPr>
          <w:rFonts w:ascii="PT Astra Serif" w:hAnsi="PT Astra Serif"/>
          <w:sz w:val="28"/>
          <w:szCs w:val="28"/>
        </w:rPr>
        <w:t xml:space="preserve"> </w:t>
      </w:r>
      <w:r w:rsidR="00363E8E" w:rsidRPr="001709FB">
        <w:rPr>
          <w:rFonts w:ascii="PT Astra Serif" w:hAnsi="PT Astra Serif"/>
          <w:sz w:val="28"/>
          <w:szCs w:val="28"/>
        </w:rPr>
        <w:t>«</w:t>
      </w:r>
      <w:r w:rsidR="005B4774" w:rsidRPr="001709FB">
        <w:rPr>
          <w:rFonts w:ascii="PT Astra Serif" w:hAnsi="PT Astra Serif"/>
          <w:sz w:val="28"/>
          <w:szCs w:val="28"/>
        </w:rPr>
        <w:t>социальные</w:t>
      </w:r>
      <w:r w:rsidR="00363E8E" w:rsidRPr="001709FB">
        <w:rPr>
          <w:rFonts w:ascii="PT Astra Serif" w:hAnsi="PT Astra Serif"/>
          <w:sz w:val="28"/>
          <w:szCs w:val="28"/>
        </w:rPr>
        <w:t>»</w:t>
      </w:r>
      <w:r w:rsidRPr="001709FB">
        <w:rPr>
          <w:rFonts w:ascii="PT Astra Serif" w:hAnsi="PT Astra Serif"/>
          <w:sz w:val="28"/>
          <w:szCs w:val="28"/>
        </w:rPr>
        <w:t>.</w:t>
      </w:r>
    </w:p>
    <w:p w:rsidR="007C6D1A" w:rsidRPr="00021E36" w:rsidRDefault="000F78C2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</w:t>
      </w:r>
      <w:r w:rsidR="007C6D1A" w:rsidRPr="001709FB">
        <w:rPr>
          <w:rFonts w:ascii="PT Astra Serif" w:hAnsi="PT Astra Serif"/>
          <w:sz w:val="28"/>
          <w:szCs w:val="28"/>
        </w:rPr>
        <w:t>аспорт налоговых расходов за 202</w:t>
      </w:r>
      <w:r w:rsidR="00CE7A69" w:rsidRPr="001709FB">
        <w:rPr>
          <w:rFonts w:ascii="PT Astra Serif" w:hAnsi="PT Astra Serif"/>
          <w:sz w:val="28"/>
          <w:szCs w:val="28"/>
        </w:rPr>
        <w:t>4</w:t>
      </w:r>
      <w:r w:rsidR="007C6D1A" w:rsidRPr="001709FB">
        <w:rPr>
          <w:rFonts w:ascii="PT Astra Serif" w:hAnsi="PT Astra Serif"/>
          <w:sz w:val="28"/>
          <w:szCs w:val="28"/>
        </w:rPr>
        <w:t xml:space="preserve"> год сформирован кураторами</w:t>
      </w:r>
      <w:r w:rsidR="007C6D1A" w:rsidRPr="00E2046B">
        <w:rPr>
          <w:rFonts w:ascii="PT Astra Serif" w:hAnsi="PT Astra Serif"/>
          <w:sz w:val="28"/>
          <w:szCs w:val="28"/>
        </w:rPr>
        <w:t xml:space="preserve"> налоговых расходов </w:t>
      </w:r>
      <w:r w:rsidR="00C105CB" w:rsidRPr="00E2046B">
        <w:rPr>
          <w:rFonts w:ascii="PT Astra Serif" w:hAnsi="PT Astra Serif"/>
          <w:sz w:val="28"/>
          <w:szCs w:val="28"/>
        </w:rPr>
        <w:t>в соответствии с Перечнем</w:t>
      </w:r>
      <w:r w:rsidR="0011381F">
        <w:rPr>
          <w:rFonts w:ascii="PT Astra Serif" w:hAnsi="PT Astra Serif"/>
          <w:sz w:val="28"/>
          <w:szCs w:val="28"/>
        </w:rPr>
        <w:t>,</w:t>
      </w:r>
      <w:r w:rsidR="00CE7A69">
        <w:rPr>
          <w:rFonts w:ascii="PT Astra Serif" w:hAnsi="PT Astra Serif"/>
          <w:sz w:val="28"/>
          <w:szCs w:val="28"/>
        </w:rPr>
        <w:t xml:space="preserve"> решениями Думы города Югорска </w:t>
      </w:r>
      <w:r w:rsidR="0011381F">
        <w:rPr>
          <w:rFonts w:ascii="PT Astra Serif" w:hAnsi="PT Astra Serif"/>
          <w:sz w:val="28"/>
          <w:szCs w:val="28"/>
        </w:rPr>
        <w:t>действу</w:t>
      </w:r>
      <w:r w:rsidR="00A87D40">
        <w:rPr>
          <w:rFonts w:ascii="PT Astra Serif" w:hAnsi="PT Astra Serif"/>
          <w:sz w:val="28"/>
          <w:szCs w:val="28"/>
        </w:rPr>
        <w:t xml:space="preserve">ющими по 31.12.2024 и решением Думы города Югорска </w:t>
      </w:r>
      <w:r w:rsidR="00E1330B">
        <w:rPr>
          <w:rFonts w:ascii="PT Astra Serif" w:hAnsi="PT Astra Serif"/>
          <w:sz w:val="28"/>
          <w:szCs w:val="28"/>
        </w:rPr>
        <w:t xml:space="preserve">от </w:t>
      </w:r>
      <w:r w:rsidR="00E1330B" w:rsidRPr="000F78C2">
        <w:rPr>
          <w:rFonts w:ascii="PT Astra Serif" w:hAnsi="PT Astra Serif"/>
          <w:sz w:val="28"/>
          <w:szCs w:val="28"/>
        </w:rPr>
        <w:t>25.10.2024 № 78</w:t>
      </w:r>
      <w:r w:rsidR="00E1330B">
        <w:rPr>
          <w:rFonts w:ascii="PT Astra Serif" w:hAnsi="PT Astra Serif"/>
          <w:sz w:val="28"/>
          <w:szCs w:val="28"/>
        </w:rPr>
        <w:t xml:space="preserve"> </w:t>
      </w:r>
      <w:r w:rsidR="00A87D40">
        <w:rPr>
          <w:rFonts w:ascii="PT Astra Serif" w:hAnsi="PT Astra Serif"/>
          <w:sz w:val="28"/>
          <w:szCs w:val="28"/>
        </w:rPr>
        <w:t>«О налоге на имуще</w:t>
      </w:r>
      <w:r w:rsidR="00917A51">
        <w:rPr>
          <w:rFonts w:ascii="PT Astra Serif" w:hAnsi="PT Astra Serif"/>
          <w:sz w:val="28"/>
          <w:szCs w:val="28"/>
        </w:rPr>
        <w:t>с</w:t>
      </w:r>
      <w:r w:rsidR="00A87D40">
        <w:rPr>
          <w:rFonts w:ascii="PT Astra Serif" w:hAnsi="PT Astra Serif"/>
          <w:sz w:val="28"/>
          <w:szCs w:val="28"/>
        </w:rPr>
        <w:t>тво физических лиц»</w:t>
      </w:r>
      <w:r w:rsidR="00917A51">
        <w:rPr>
          <w:rFonts w:ascii="PT Astra Serif" w:hAnsi="PT Astra Serif"/>
          <w:sz w:val="28"/>
          <w:szCs w:val="28"/>
        </w:rPr>
        <w:t xml:space="preserve">, </w:t>
      </w:r>
      <w:r w:rsidR="00CE7A69">
        <w:rPr>
          <w:rFonts w:ascii="PT Astra Serif" w:hAnsi="PT Astra Serif"/>
          <w:sz w:val="28"/>
          <w:szCs w:val="28"/>
        </w:rPr>
        <w:t>вступ</w:t>
      </w:r>
      <w:r w:rsidR="00917A51">
        <w:rPr>
          <w:rFonts w:ascii="PT Astra Serif" w:hAnsi="PT Astra Serif"/>
          <w:sz w:val="28"/>
          <w:szCs w:val="28"/>
        </w:rPr>
        <w:t>ившем</w:t>
      </w:r>
      <w:r w:rsidR="00CE7A69">
        <w:rPr>
          <w:rFonts w:ascii="PT Astra Serif" w:hAnsi="PT Astra Serif"/>
          <w:sz w:val="28"/>
          <w:szCs w:val="28"/>
        </w:rPr>
        <w:t xml:space="preserve"> в силу с 01.01.2025 года</w:t>
      </w:r>
      <w:r w:rsidR="00A44AA8">
        <w:rPr>
          <w:rFonts w:ascii="PT Astra Serif" w:hAnsi="PT Astra Serif"/>
          <w:sz w:val="28"/>
          <w:szCs w:val="28"/>
        </w:rPr>
        <w:t>,</w:t>
      </w:r>
      <w:r w:rsidR="00CE7A69">
        <w:rPr>
          <w:rFonts w:ascii="PT Astra Serif" w:hAnsi="PT Astra Serif"/>
          <w:sz w:val="28"/>
          <w:szCs w:val="28"/>
        </w:rPr>
        <w:t xml:space="preserve"> </w:t>
      </w:r>
      <w:r w:rsidR="003003F4">
        <w:rPr>
          <w:rFonts w:ascii="PT Astra Serif" w:hAnsi="PT Astra Serif"/>
          <w:sz w:val="28"/>
          <w:szCs w:val="28"/>
        </w:rPr>
        <w:t xml:space="preserve">в части установления </w:t>
      </w:r>
      <w:r w:rsidR="00CE7A69">
        <w:rPr>
          <w:rFonts w:ascii="PT Astra Serif" w:hAnsi="PT Astra Serif"/>
          <w:sz w:val="28"/>
          <w:szCs w:val="28"/>
        </w:rPr>
        <w:t>налоговы</w:t>
      </w:r>
      <w:r w:rsidR="003003F4">
        <w:rPr>
          <w:rFonts w:ascii="PT Astra Serif" w:hAnsi="PT Astra Serif"/>
          <w:sz w:val="28"/>
          <w:szCs w:val="28"/>
        </w:rPr>
        <w:t>х</w:t>
      </w:r>
      <w:r w:rsidR="00CE7A69">
        <w:rPr>
          <w:rFonts w:ascii="PT Astra Serif" w:hAnsi="PT Astra Serif"/>
          <w:sz w:val="28"/>
          <w:szCs w:val="28"/>
        </w:rPr>
        <w:t xml:space="preserve"> став</w:t>
      </w:r>
      <w:r w:rsidR="003003F4">
        <w:rPr>
          <w:rFonts w:ascii="PT Astra Serif" w:hAnsi="PT Astra Serif"/>
          <w:sz w:val="28"/>
          <w:szCs w:val="28"/>
        </w:rPr>
        <w:t>о</w:t>
      </w:r>
      <w:r w:rsidR="00CE7A69">
        <w:rPr>
          <w:rFonts w:ascii="PT Astra Serif" w:hAnsi="PT Astra Serif"/>
          <w:sz w:val="28"/>
          <w:szCs w:val="28"/>
        </w:rPr>
        <w:t>к на налоговый период 2024 года</w:t>
      </w:r>
      <w:r>
        <w:rPr>
          <w:rFonts w:ascii="PT Astra Serif" w:hAnsi="PT Astra Serif"/>
          <w:sz w:val="28"/>
          <w:szCs w:val="28"/>
        </w:rPr>
        <w:t>. В связи чем</w:t>
      </w:r>
      <w:r w:rsidR="00396C9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021E36">
        <w:rPr>
          <w:rFonts w:ascii="PT Astra Serif" w:hAnsi="PT Astra Serif"/>
          <w:sz w:val="28"/>
          <w:szCs w:val="28"/>
        </w:rPr>
        <w:t xml:space="preserve">паспорт </w:t>
      </w:r>
      <w:r>
        <w:rPr>
          <w:rFonts w:ascii="PT Astra Serif" w:hAnsi="PT Astra Serif"/>
          <w:sz w:val="28"/>
          <w:szCs w:val="28"/>
        </w:rPr>
        <w:t>сформирован по</w:t>
      </w:r>
      <w:r w:rsidR="00021E36">
        <w:rPr>
          <w:rFonts w:ascii="PT Astra Serif" w:hAnsi="PT Astra Serif"/>
          <w:sz w:val="28"/>
          <w:szCs w:val="28"/>
        </w:rPr>
        <w:t xml:space="preserve"> 16 налоговы</w:t>
      </w:r>
      <w:r>
        <w:rPr>
          <w:rFonts w:ascii="PT Astra Serif" w:hAnsi="PT Astra Serif"/>
          <w:sz w:val="28"/>
          <w:szCs w:val="28"/>
        </w:rPr>
        <w:t xml:space="preserve">м </w:t>
      </w:r>
      <w:r w:rsidR="00021E36">
        <w:rPr>
          <w:rFonts w:ascii="PT Astra Serif" w:hAnsi="PT Astra Serif"/>
          <w:sz w:val="28"/>
          <w:szCs w:val="28"/>
        </w:rPr>
        <w:t>расход</w:t>
      </w:r>
      <w:r>
        <w:rPr>
          <w:rFonts w:ascii="PT Astra Serif" w:hAnsi="PT Astra Serif"/>
          <w:sz w:val="28"/>
          <w:szCs w:val="28"/>
        </w:rPr>
        <w:t>ам</w:t>
      </w:r>
      <w:r w:rsidR="00021E36">
        <w:rPr>
          <w:rFonts w:ascii="PT Astra Serif" w:hAnsi="PT Astra Serif"/>
          <w:sz w:val="28"/>
          <w:szCs w:val="28"/>
        </w:rPr>
        <w:t>.</w:t>
      </w:r>
    </w:p>
    <w:p w:rsidR="00321551" w:rsidRPr="00E2046B" w:rsidRDefault="00646DD1" w:rsidP="00321551">
      <w:pPr>
        <w:autoSpaceDE w:val="0"/>
        <w:ind w:firstLine="709"/>
        <w:jc w:val="both"/>
      </w:pPr>
      <w:r w:rsidRPr="00E2046B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AE1227">
        <w:rPr>
          <w:rFonts w:ascii="PT Astra Serif" w:hAnsi="PT Astra Serif"/>
          <w:sz w:val="28"/>
          <w:szCs w:val="28"/>
        </w:rPr>
        <w:t xml:space="preserve"> </w:t>
      </w:r>
      <w:r w:rsidR="00B83B56" w:rsidRPr="00E2046B">
        <w:rPr>
          <w:rFonts w:ascii="PT Astra Serif" w:hAnsi="PT Astra Serif"/>
          <w:sz w:val="28"/>
          <w:szCs w:val="28"/>
        </w:rPr>
        <w:t>и совокупного бюджетного эффекта (самоокупаемости) стимулирующих налоговых расходов п</w:t>
      </w:r>
      <w:r w:rsidRPr="00E2046B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E2046B">
        <w:rPr>
          <w:rFonts w:ascii="PT Astra Serif" w:hAnsi="PT Astra Serif"/>
          <w:sz w:val="28"/>
          <w:szCs w:val="28"/>
        </w:rPr>
        <w:t xml:space="preserve">. </w:t>
      </w:r>
      <w:r w:rsidR="00321551" w:rsidRPr="00E2046B">
        <w:rPr>
          <w:sz w:val="28"/>
          <w:szCs w:val="28"/>
        </w:rPr>
        <w:t>Результаты оценки налоговых расходов отражены в настоящей аналитической записке и сводном отчете об оценке эффективности предоставленных налоговых расходов за 202</w:t>
      </w:r>
      <w:r w:rsidR="00CE7A69">
        <w:rPr>
          <w:sz w:val="28"/>
          <w:szCs w:val="28"/>
        </w:rPr>
        <w:t>4</w:t>
      </w:r>
      <w:r w:rsidR="00321551" w:rsidRPr="00E2046B">
        <w:rPr>
          <w:sz w:val="28"/>
          <w:szCs w:val="28"/>
        </w:rPr>
        <w:t xml:space="preserve"> год</w:t>
      </w:r>
      <w:r w:rsidR="00B1763A">
        <w:rPr>
          <w:sz w:val="28"/>
          <w:szCs w:val="28"/>
        </w:rPr>
        <w:t>.</w:t>
      </w:r>
    </w:p>
    <w:p w:rsidR="00BA19C7" w:rsidRPr="00E2046B" w:rsidRDefault="00A44AA8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pacing w:val="3"/>
          <w:sz w:val="28"/>
          <w:szCs w:val="28"/>
        </w:rPr>
        <w:t>В</w:t>
      </w:r>
      <w:r w:rsidR="00646DD1" w:rsidRPr="00C41FBE">
        <w:rPr>
          <w:rFonts w:ascii="PT Astra Serif" w:hAnsi="PT Astra Serif"/>
          <w:iCs/>
          <w:spacing w:val="3"/>
          <w:sz w:val="28"/>
          <w:szCs w:val="28"/>
        </w:rPr>
        <w:t xml:space="preserve"> 20</w:t>
      </w:r>
      <w:r w:rsidR="00B83B56" w:rsidRPr="00C41FBE">
        <w:rPr>
          <w:rFonts w:ascii="PT Astra Serif" w:hAnsi="PT Astra Serif"/>
          <w:iCs/>
          <w:spacing w:val="3"/>
          <w:sz w:val="28"/>
          <w:szCs w:val="28"/>
        </w:rPr>
        <w:t>2</w:t>
      </w:r>
      <w:r w:rsidR="00CE7A69">
        <w:rPr>
          <w:rFonts w:ascii="PT Astra Serif" w:hAnsi="PT Astra Serif"/>
          <w:iCs/>
          <w:spacing w:val="3"/>
          <w:sz w:val="28"/>
          <w:szCs w:val="28"/>
        </w:rPr>
        <w:t>4</w:t>
      </w:r>
      <w:r w:rsidR="00646DD1" w:rsidRPr="00C41FBE">
        <w:rPr>
          <w:rFonts w:ascii="PT Astra Serif" w:hAnsi="PT Astra Serif"/>
          <w:iCs/>
          <w:spacing w:val="3"/>
          <w:sz w:val="28"/>
          <w:szCs w:val="28"/>
        </w:rPr>
        <w:t xml:space="preserve"> год</w:t>
      </w:r>
      <w:r>
        <w:rPr>
          <w:rFonts w:ascii="PT Astra Serif" w:hAnsi="PT Astra Serif"/>
          <w:iCs/>
          <w:spacing w:val="3"/>
          <w:sz w:val="28"/>
          <w:szCs w:val="28"/>
        </w:rPr>
        <w:t>у</w:t>
      </w:r>
      <w:r w:rsidR="00646DD1" w:rsidRPr="00C41FBE">
        <w:rPr>
          <w:rFonts w:ascii="PT Astra Serif" w:hAnsi="PT Astra Serif"/>
          <w:iCs/>
          <w:spacing w:val="3"/>
          <w:sz w:val="28"/>
          <w:szCs w:val="28"/>
        </w:rPr>
        <w:t xml:space="preserve"> общая сумма налоговых расходов </w:t>
      </w:r>
      <w:r w:rsidR="00C74C6E" w:rsidRPr="00021E36">
        <w:rPr>
          <w:rFonts w:ascii="PT Astra Serif" w:hAnsi="PT Astra Serif"/>
          <w:iCs/>
          <w:spacing w:val="3"/>
          <w:sz w:val="28"/>
          <w:szCs w:val="28"/>
        </w:rPr>
        <w:t xml:space="preserve">увеличилась </w:t>
      </w:r>
      <w:r w:rsidR="00CF4184" w:rsidRPr="00021E36">
        <w:rPr>
          <w:rFonts w:ascii="PT Astra Serif" w:hAnsi="PT Astra Serif"/>
          <w:iCs/>
          <w:spacing w:val="3"/>
          <w:sz w:val="28"/>
          <w:szCs w:val="28"/>
        </w:rPr>
        <w:t xml:space="preserve">на </w:t>
      </w:r>
      <w:r w:rsidR="002C0CF6" w:rsidRPr="00021E36">
        <w:rPr>
          <w:rFonts w:ascii="PT Astra Serif" w:hAnsi="PT Astra Serif"/>
          <w:iCs/>
          <w:spacing w:val="3"/>
          <w:sz w:val="28"/>
          <w:szCs w:val="28"/>
        </w:rPr>
        <w:t>0,4</w:t>
      </w:r>
      <w:r w:rsidR="00CF4184" w:rsidRPr="00021E36">
        <w:rPr>
          <w:rFonts w:ascii="PT Astra Serif" w:hAnsi="PT Astra Serif"/>
          <w:iCs/>
          <w:spacing w:val="3"/>
          <w:sz w:val="28"/>
          <w:szCs w:val="28"/>
        </w:rPr>
        <w:t>% по сравнению с результатами 202</w:t>
      </w:r>
      <w:r w:rsidR="00CE7A69" w:rsidRPr="00021E36">
        <w:rPr>
          <w:rFonts w:ascii="PT Astra Serif" w:hAnsi="PT Astra Serif"/>
          <w:iCs/>
          <w:spacing w:val="3"/>
          <w:sz w:val="28"/>
          <w:szCs w:val="28"/>
        </w:rPr>
        <w:t>3</w:t>
      </w:r>
      <w:r w:rsidR="00CF4184" w:rsidRPr="00021E36">
        <w:rPr>
          <w:rFonts w:ascii="PT Astra Serif" w:hAnsi="PT Astra Serif"/>
          <w:iCs/>
          <w:spacing w:val="3"/>
          <w:sz w:val="28"/>
          <w:szCs w:val="28"/>
        </w:rPr>
        <w:t xml:space="preserve"> года и составила</w:t>
      </w:r>
      <w:r w:rsidR="00B42A49" w:rsidRPr="00021E36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74C6E" w:rsidRPr="00021E36">
        <w:rPr>
          <w:rFonts w:ascii="PT Astra Serif" w:hAnsi="PT Astra Serif"/>
          <w:iCs/>
          <w:spacing w:val="3"/>
          <w:sz w:val="28"/>
          <w:szCs w:val="28"/>
        </w:rPr>
        <w:t>21 290,2</w:t>
      </w:r>
      <w:r w:rsidR="00893CAA" w:rsidRPr="00021E36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243162" w:rsidRPr="00021E36">
        <w:rPr>
          <w:rFonts w:ascii="PT Astra Serif" w:hAnsi="PT Astra Serif"/>
          <w:iCs/>
          <w:spacing w:val="3"/>
          <w:sz w:val="28"/>
          <w:szCs w:val="28"/>
        </w:rPr>
        <w:t>тыс</w:t>
      </w:r>
      <w:r w:rsidR="00646DD1" w:rsidRPr="00021E36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021E36">
        <w:rPr>
          <w:rFonts w:ascii="PT Astra Serif" w:hAnsi="PT Astra Serif"/>
          <w:iCs/>
          <w:spacing w:val="3"/>
          <w:sz w:val="28"/>
          <w:szCs w:val="28"/>
        </w:rPr>
        <w:t>лей</w:t>
      </w:r>
      <w:r w:rsidR="00646DD1" w:rsidRPr="00021E36">
        <w:rPr>
          <w:rFonts w:ascii="PT Astra Serif" w:hAnsi="PT Astra Serif"/>
          <w:iCs/>
          <w:spacing w:val="3"/>
          <w:sz w:val="28"/>
          <w:szCs w:val="28"/>
        </w:rPr>
        <w:t xml:space="preserve">. </w:t>
      </w:r>
      <w:r w:rsidR="00C611CF" w:rsidRPr="00021E36">
        <w:rPr>
          <w:rFonts w:ascii="PT Astra Serif" w:hAnsi="PT Astra Serif"/>
          <w:iCs/>
          <w:spacing w:val="3"/>
          <w:sz w:val="28"/>
          <w:szCs w:val="28"/>
        </w:rPr>
        <w:t xml:space="preserve">Доля </w:t>
      </w:r>
      <w:r w:rsidR="00C611CF" w:rsidRPr="00021E36">
        <w:rPr>
          <w:rFonts w:ascii="PT Astra Serif" w:hAnsi="PT Astra Serif"/>
          <w:iCs/>
          <w:spacing w:val="3"/>
          <w:sz w:val="28"/>
          <w:szCs w:val="28"/>
        </w:rPr>
        <w:lastRenderedPageBreak/>
        <w:t xml:space="preserve">налоговых расходов в объеме налоговых и неналоговых доходов бюджета города Югорска </w:t>
      </w:r>
      <w:r w:rsidR="0086615A" w:rsidRPr="00021E36">
        <w:rPr>
          <w:rFonts w:ascii="PT Astra Serif" w:hAnsi="PT Astra Serif"/>
          <w:iCs/>
          <w:spacing w:val="3"/>
          <w:sz w:val="28"/>
          <w:szCs w:val="28"/>
        </w:rPr>
        <w:t xml:space="preserve">по сравнению с результатами прошлого года </w:t>
      </w:r>
      <w:r w:rsidR="00A745D3" w:rsidRPr="00021E36">
        <w:rPr>
          <w:rFonts w:ascii="PT Astra Serif" w:hAnsi="PT Astra Serif"/>
          <w:iCs/>
          <w:spacing w:val="3"/>
          <w:sz w:val="28"/>
          <w:szCs w:val="28"/>
        </w:rPr>
        <w:t>снизилась</w:t>
      </w:r>
      <w:r w:rsidR="0086615A" w:rsidRPr="00021E36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D907AA" w:rsidRPr="00021E36">
        <w:rPr>
          <w:rFonts w:ascii="PT Astra Serif" w:hAnsi="PT Astra Serif"/>
          <w:iCs/>
          <w:spacing w:val="3"/>
          <w:sz w:val="28"/>
          <w:szCs w:val="28"/>
        </w:rPr>
        <w:t xml:space="preserve">до </w:t>
      </w:r>
      <w:r w:rsidR="0086615A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0,</w:t>
      </w:r>
      <w:r w:rsidR="00C74C6E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95</w:t>
      </w:r>
      <w:r w:rsidR="002D23DF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%</w:t>
      </w:r>
      <w:r w:rsidR="00C611CF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, при этом общий объем</w:t>
      </w:r>
      <w:r w:rsidR="00AE1227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C611CF" w:rsidRPr="00021E36">
        <w:rPr>
          <w:rFonts w:ascii="PT Astra Serif" w:hAnsi="PT Astra Serif"/>
          <w:iCs/>
          <w:spacing w:val="3"/>
          <w:sz w:val="28"/>
          <w:szCs w:val="28"/>
        </w:rPr>
        <w:t>налоговых и неналоговых доходов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 бюджета города </w:t>
      </w:r>
      <w:r w:rsidR="00C611CF" w:rsidRPr="000A1A41">
        <w:rPr>
          <w:rFonts w:ascii="PT Astra Serif" w:hAnsi="PT Astra Serif"/>
          <w:iCs/>
          <w:spacing w:val="3"/>
          <w:sz w:val="28"/>
          <w:szCs w:val="28"/>
        </w:rPr>
        <w:t xml:space="preserve">увеличился на </w:t>
      </w:r>
      <w:r w:rsidR="000A1A41" w:rsidRPr="000A1A41">
        <w:rPr>
          <w:rFonts w:ascii="PT Astra Serif" w:hAnsi="PT Astra Serif"/>
          <w:iCs/>
          <w:spacing w:val="3"/>
          <w:sz w:val="28"/>
          <w:szCs w:val="28"/>
        </w:rPr>
        <w:t>7</w:t>
      </w:r>
      <w:r w:rsidR="00782192" w:rsidRPr="000A1A41">
        <w:rPr>
          <w:rFonts w:ascii="PT Astra Serif" w:hAnsi="PT Astra Serif"/>
          <w:iCs/>
          <w:spacing w:val="3"/>
          <w:sz w:val="28"/>
          <w:szCs w:val="28"/>
        </w:rPr>
        <w:t>,</w:t>
      </w:r>
      <w:r w:rsidR="000A1A41" w:rsidRPr="000A1A41">
        <w:rPr>
          <w:rFonts w:ascii="PT Astra Serif" w:hAnsi="PT Astra Serif"/>
          <w:iCs/>
          <w:spacing w:val="3"/>
          <w:sz w:val="28"/>
          <w:szCs w:val="28"/>
        </w:rPr>
        <w:t>7</w:t>
      </w:r>
      <w:r w:rsidR="00C611CF" w:rsidRPr="000A1A41">
        <w:rPr>
          <w:rFonts w:ascii="PT Astra Serif" w:hAnsi="PT Astra Serif"/>
          <w:iCs/>
          <w:spacing w:val="3"/>
          <w:sz w:val="28"/>
          <w:szCs w:val="28"/>
        </w:rPr>
        <w:t>% (или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 на </w:t>
      </w:r>
      <w:r w:rsidR="00782192">
        <w:rPr>
          <w:rFonts w:ascii="PT Astra Serif" w:hAnsi="PT Astra Serif"/>
          <w:iCs/>
          <w:spacing w:val="3"/>
          <w:sz w:val="28"/>
          <w:szCs w:val="28"/>
        </w:rPr>
        <w:t>159 602,</w:t>
      </w:r>
      <w:r w:rsidR="005516E0">
        <w:rPr>
          <w:rFonts w:ascii="PT Astra Serif" w:hAnsi="PT Astra Serif"/>
          <w:iCs/>
          <w:spacing w:val="3"/>
          <w:sz w:val="28"/>
          <w:szCs w:val="28"/>
        </w:rPr>
        <w:t>2</w:t>
      </w:r>
      <w:r w:rsidR="00B42A49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>тыс. рублей)</w:t>
      </w:r>
      <w:r w:rsidR="00646DD1" w:rsidRPr="00E2046B">
        <w:rPr>
          <w:rFonts w:ascii="PT Astra Serif" w:hAnsi="PT Astra Serif"/>
          <w:iCs/>
          <w:spacing w:val="3"/>
          <w:sz w:val="28"/>
          <w:szCs w:val="28"/>
        </w:rPr>
        <w:t>.</w:t>
      </w:r>
      <w:r w:rsidR="00AE1227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646DD1" w:rsidRPr="00E2046B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</w:t>
      </w:r>
      <w:r w:rsidR="00DA3CCA" w:rsidRPr="00E2046B">
        <w:rPr>
          <w:rFonts w:ascii="PT Astra Serif" w:hAnsi="PT Astra Serif"/>
          <w:sz w:val="28"/>
          <w:szCs w:val="28"/>
        </w:rPr>
        <w:t>2</w:t>
      </w:r>
      <w:r w:rsidR="000A1A41">
        <w:rPr>
          <w:rFonts w:ascii="PT Astra Serif" w:hAnsi="PT Astra Serif"/>
          <w:sz w:val="28"/>
          <w:szCs w:val="28"/>
        </w:rPr>
        <w:t>2</w:t>
      </w:r>
      <w:r w:rsidR="00646DD1"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0A1A41">
        <w:rPr>
          <w:rFonts w:ascii="PT Astra Serif" w:hAnsi="PT Astra Serif"/>
          <w:sz w:val="28"/>
          <w:szCs w:val="28"/>
        </w:rPr>
        <w:t>4</w:t>
      </w:r>
      <w:r w:rsidR="00646DD1" w:rsidRPr="00E2046B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DA3CCA" w:rsidRPr="00E2046B" w:rsidRDefault="00DA3CC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1</w:t>
      </w:r>
    </w:p>
    <w:p w:rsidR="00D03ABD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за 20</w:t>
      </w:r>
      <w:r w:rsidR="007B34A8" w:rsidRPr="00E2046B">
        <w:rPr>
          <w:rFonts w:ascii="PT Astra Serif" w:hAnsi="PT Astra Serif"/>
          <w:sz w:val="28"/>
          <w:szCs w:val="28"/>
        </w:rPr>
        <w:t>2</w:t>
      </w:r>
      <w:r w:rsidR="00B1763A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– 20</w:t>
      </w:r>
      <w:r w:rsidR="0091605D" w:rsidRPr="00E2046B">
        <w:rPr>
          <w:rFonts w:ascii="PT Astra Serif" w:hAnsi="PT Astra Serif"/>
          <w:sz w:val="28"/>
          <w:szCs w:val="28"/>
        </w:rPr>
        <w:t>2</w:t>
      </w:r>
      <w:r w:rsidR="00B1763A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10258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319"/>
        <w:gridCol w:w="1450"/>
        <w:gridCol w:w="1450"/>
        <w:gridCol w:w="1450"/>
      </w:tblGrid>
      <w:tr w:rsidR="00ED4D41" w:rsidRPr="00E2046B" w:rsidTr="00ED4D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</w:t>
            </w:r>
            <w:r>
              <w:rPr>
                <w:rFonts w:ascii="PT Astra Serif" w:hAnsi="PT Astra Serif"/>
                <w:b/>
              </w:rPr>
              <w:t>2</w:t>
            </w:r>
            <w:r w:rsidRPr="00E2046B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</w:t>
            </w:r>
            <w:r>
              <w:rPr>
                <w:rFonts w:ascii="PT Astra Serif" w:hAnsi="PT Astra Serif"/>
                <w:b/>
              </w:rPr>
              <w:t xml:space="preserve">3 </w:t>
            </w:r>
            <w:r w:rsidRPr="00E2046B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 год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32D70">
              <w:rPr>
                <w:rFonts w:ascii="PT Astra Serif" w:hAnsi="PT Astra Serif"/>
                <w:bCs/>
                <w:color w:val="000000"/>
              </w:rPr>
              <w:t>1 888 161,2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32D70">
              <w:rPr>
                <w:rFonts w:ascii="PT Astra Serif" w:hAnsi="PT Astra Serif"/>
                <w:bCs/>
                <w:color w:val="000000"/>
              </w:rPr>
              <w:t>2 071 393,7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</w:t>
            </w:r>
            <w:r w:rsidR="00A16B82">
              <w:rPr>
                <w:rFonts w:ascii="PT Astra Serif" w:hAnsi="PT Astra Serif"/>
                <w:bCs/>
                <w:color w:val="000000"/>
              </w:rPr>
              <w:t> </w:t>
            </w:r>
            <w:r>
              <w:rPr>
                <w:rFonts w:ascii="PT Astra Serif" w:hAnsi="PT Astra Serif"/>
                <w:bCs/>
                <w:color w:val="000000"/>
              </w:rPr>
              <w:t>230</w:t>
            </w:r>
            <w:r w:rsidR="00A16B82">
              <w:rPr>
                <w:rFonts w:ascii="PT Astra Serif" w:hAnsi="PT Astra Serif"/>
                <w:bCs/>
                <w:color w:val="000000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>995,9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A16B82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396,5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21</w:t>
            </w:r>
            <w:r w:rsidR="00A16B8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213,4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194801" w:rsidRDefault="0085153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21</w:t>
            </w:r>
            <w:r w:rsidR="00C74C6E">
              <w:rPr>
                <w:rFonts w:ascii="PT Astra Serif" w:hAnsi="PT Astra Serif"/>
                <w:bCs/>
                <w:color w:val="000000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>290,2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16B82" w:rsidRDefault="0085153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100,4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 w:rsidRPr="00E70FE1">
              <w:rPr>
                <w:rFonts w:ascii="PT Astra Serif" w:hAnsi="PT Astra Serif"/>
              </w:rPr>
              <w:t>1,02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16B82" w:rsidRDefault="00C74C6E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0,95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налога на </w:t>
            </w:r>
            <w:r w:rsidRPr="00A32D70">
              <w:rPr>
                <w:rFonts w:ascii="PT Astra Serif" w:hAnsi="PT Astra Serif"/>
                <w:sz w:val="24"/>
                <w:szCs w:val="24"/>
              </w:rPr>
              <w:t>имущество физических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 лиц, тыс. рублей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29 955,1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41 386,0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19480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94801">
              <w:rPr>
                <w:rFonts w:ascii="PT Astra Serif" w:hAnsi="PT Astra Serif"/>
                <w:bCs/>
                <w:color w:val="000000"/>
              </w:rPr>
              <w:t>42</w:t>
            </w:r>
            <w:r w:rsidR="00A16B82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194801">
              <w:rPr>
                <w:rFonts w:ascii="PT Astra Serif" w:hAnsi="PT Astra Serif"/>
                <w:bCs/>
                <w:color w:val="000000"/>
              </w:rPr>
              <w:t>271,5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0531C7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</w:t>
            </w:r>
            <w:r w:rsidRPr="00944180">
              <w:rPr>
                <w:rFonts w:ascii="PT Astra Serif" w:hAnsi="PT Astra Serif"/>
                <w:sz w:val="24"/>
                <w:szCs w:val="24"/>
              </w:rPr>
              <w:t xml:space="preserve">соответствии с 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</w:t>
            </w:r>
            <w:r w:rsidR="000531C7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ями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Думы города Югорска от </w:t>
            </w:r>
            <w:r w:rsidR="000531C7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18.11.2014 № 73, от </w:t>
            </w:r>
            <w:r w:rsidR="00E1330B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25.10.2024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№ 7</w:t>
            </w:r>
            <w:r w:rsidR="00E1330B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  <w:r w:rsidR="000531C7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«О налоге на имущество физических лиц»</w:t>
            </w:r>
            <w:r w:rsidRPr="00944180">
              <w:rPr>
                <w:rFonts w:ascii="PT Astra Serif" w:hAnsi="PT Astra Serif"/>
                <w:sz w:val="24"/>
                <w:szCs w:val="24"/>
              </w:rPr>
              <w:t>,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 тыс. рублей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A16B82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122,0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18</w:t>
            </w:r>
            <w:r w:rsidR="00A16B82">
              <w:rPr>
                <w:rFonts w:ascii="PT Astra Serif" w:hAnsi="PT Astra Serif"/>
              </w:rPr>
              <w:t> </w:t>
            </w:r>
            <w:r w:rsidRPr="00E70FE1">
              <w:rPr>
                <w:rFonts w:ascii="PT Astra Serif" w:hAnsi="PT Astra Serif"/>
              </w:rPr>
              <w:t>873</w:t>
            </w:r>
            <w:r w:rsidR="00A16B82">
              <w:rPr>
                <w:rFonts w:ascii="PT Astra Serif" w:hAnsi="PT Astra Serif"/>
              </w:rPr>
              <w:t>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194801" w:rsidRDefault="004B7F5D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17 916,7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98,7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CC66B5" w:rsidRDefault="00CC66B5" w:rsidP="000A1A41">
            <w:pPr>
              <w:jc w:val="center"/>
              <w:rPr>
                <w:rFonts w:ascii="PT Astra Serif" w:hAnsi="PT Astra Serif"/>
              </w:rPr>
            </w:pPr>
            <w:r w:rsidRPr="00CC66B5">
              <w:rPr>
                <w:rFonts w:ascii="PT Astra Serif" w:hAnsi="PT Astra Serif"/>
              </w:rPr>
              <w:t>94,9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45,6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CC66B5" w:rsidRDefault="00CC66B5" w:rsidP="000A1A41">
            <w:pPr>
              <w:jc w:val="center"/>
              <w:rPr>
                <w:rFonts w:ascii="PT Astra Serif" w:hAnsi="PT Astra Serif"/>
              </w:rPr>
            </w:pPr>
            <w:r w:rsidRPr="00CC66B5">
              <w:rPr>
                <w:rFonts w:ascii="PT Astra Serif" w:hAnsi="PT Astra Serif"/>
              </w:rPr>
              <w:t>42,4</w:t>
            </w:r>
          </w:p>
        </w:tc>
      </w:tr>
      <w:tr w:rsidR="00ED4D41" w:rsidRPr="000A1A41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</w:t>
            </w:r>
            <w:r w:rsidRPr="00A32D70">
              <w:rPr>
                <w:rFonts w:ascii="PT Astra Serif" w:hAnsi="PT Astra Serif"/>
                <w:sz w:val="24"/>
                <w:szCs w:val="24"/>
              </w:rPr>
              <w:t>земельного налога,</w:t>
            </w:r>
          </w:p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40 556,1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37 149,4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52</w:t>
            </w:r>
            <w:r w:rsidR="00A16B82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0A1A41">
              <w:rPr>
                <w:rFonts w:ascii="PT Astra Serif" w:hAnsi="PT Astra Serif"/>
                <w:bCs/>
                <w:color w:val="000000"/>
              </w:rPr>
              <w:t>360,</w:t>
            </w:r>
            <w:r w:rsidR="00194801" w:rsidRPr="000A1A41">
              <w:rPr>
                <w:rFonts w:ascii="PT Astra Serif" w:hAnsi="PT Astra Serif"/>
                <w:bCs/>
                <w:color w:val="000000"/>
              </w:rPr>
              <w:t>4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</w:t>
            </w:r>
            <w:r w:rsidR="00A16B82">
              <w:rPr>
                <w:rFonts w:ascii="PT Astra Serif" w:hAnsi="PT Astra Serif"/>
                <w:color w:val="000000"/>
              </w:rPr>
              <w:t xml:space="preserve"> </w:t>
            </w:r>
            <w:r w:rsidRPr="00E2046B">
              <w:rPr>
                <w:rFonts w:ascii="PT Astra Serif" w:hAnsi="PT Astra Serif"/>
                <w:color w:val="000000"/>
              </w:rPr>
              <w:t>274,5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2 340,4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Default="006C5559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3373,5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98,8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Default="006C5559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144,1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 w:rsidRPr="00E70FE1">
              <w:rPr>
                <w:rFonts w:ascii="PT Astra Serif" w:hAnsi="PT Astra Serif"/>
              </w:rPr>
              <w:t>6,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6C5559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6,4</w:t>
            </w:r>
          </w:p>
        </w:tc>
      </w:tr>
    </w:tbl>
    <w:p w:rsidR="00BA19C7" w:rsidRPr="00E2046B" w:rsidRDefault="00BA19C7" w:rsidP="00E1578D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Информация о структуре типов </w:t>
      </w:r>
      <w:r w:rsidR="00093A6C" w:rsidRPr="00E2046B">
        <w:rPr>
          <w:rFonts w:ascii="PT Astra Serif" w:hAnsi="PT Astra Serif"/>
          <w:sz w:val="28"/>
          <w:szCs w:val="28"/>
        </w:rPr>
        <w:t>налоговых расходов за период 202</w:t>
      </w:r>
      <w:r w:rsidR="00194801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194801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  <w:r w:rsidR="00E33360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представлена в таблице 2.</w:t>
      </w:r>
    </w:p>
    <w:p w:rsidR="007A4320" w:rsidRPr="00E2046B" w:rsidRDefault="007A4320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2</w:t>
      </w:r>
    </w:p>
    <w:p w:rsidR="00BA19C7" w:rsidRPr="00E2046B" w:rsidRDefault="00BA19C7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Структура типов налоговых расходов за период 20</w:t>
      </w:r>
      <w:r w:rsidR="00093A6C" w:rsidRPr="00E2046B">
        <w:rPr>
          <w:rFonts w:ascii="PT Astra Serif" w:hAnsi="PT Astra Serif"/>
          <w:sz w:val="28"/>
          <w:szCs w:val="28"/>
        </w:rPr>
        <w:t>2</w:t>
      </w:r>
      <w:r w:rsidR="00663B83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– 20</w:t>
      </w:r>
      <w:r w:rsidR="00392C9F" w:rsidRPr="00E2046B">
        <w:rPr>
          <w:rFonts w:ascii="PT Astra Serif" w:hAnsi="PT Astra Serif"/>
          <w:sz w:val="28"/>
          <w:szCs w:val="28"/>
        </w:rPr>
        <w:t>2</w:t>
      </w:r>
      <w:r w:rsidR="00663B83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E2046B" w:rsidRDefault="00BA19C7" w:rsidP="00E1578D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E2046B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093A6C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  <w:r w:rsidR="0060225B"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E2046B" w:rsidRDefault="0060225B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E2046B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Предоставленные 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21 396,5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21 213,4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3C2A09" w:rsidRDefault="002C0CF6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21 290,2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3C2A09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20 642,5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20 331,4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1C4D7B" w:rsidP="00322F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20 217,2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C4D7B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95,0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103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323DBC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1C4D7B" w:rsidP="00021E3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99,</w:t>
            </w:r>
            <w:r w:rsidR="00021E36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322FA3" w:rsidP="00322F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820E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073,0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3B6EFC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5,</w:t>
            </w:r>
            <w:r w:rsidR="001C4D7B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322FA3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E2046B">
        <w:rPr>
          <w:rFonts w:ascii="PT Astra Serif" w:hAnsi="PT Astra Serif"/>
          <w:sz w:val="28"/>
          <w:szCs w:val="28"/>
        </w:rPr>
        <w:t>города Югорска</w:t>
      </w:r>
      <w:r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63B83">
        <w:rPr>
          <w:rFonts w:ascii="PT Astra Serif" w:hAnsi="PT Astra Serif"/>
          <w:sz w:val="28"/>
          <w:szCs w:val="28"/>
        </w:rPr>
        <w:t xml:space="preserve">В соответствии с </w:t>
      </w:r>
      <w:r w:rsidR="001709FB">
        <w:rPr>
          <w:rFonts w:ascii="PT Astra Serif" w:hAnsi="PT Astra Serif"/>
          <w:sz w:val="28"/>
          <w:szCs w:val="28"/>
        </w:rPr>
        <w:t>р</w:t>
      </w:r>
      <w:r w:rsidR="001709FB" w:rsidRPr="001709FB">
        <w:rPr>
          <w:rFonts w:ascii="PT Astra Serif" w:hAnsi="PT Astra Serif"/>
          <w:sz w:val="28"/>
          <w:szCs w:val="28"/>
        </w:rPr>
        <w:t>ешени</w:t>
      </w:r>
      <w:r w:rsidR="001709FB">
        <w:rPr>
          <w:rFonts w:ascii="PT Astra Serif" w:hAnsi="PT Astra Serif"/>
          <w:sz w:val="28"/>
          <w:szCs w:val="28"/>
        </w:rPr>
        <w:t>ями</w:t>
      </w:r>
      <w:r w:rsidR="001709FB" w:rsidRPr="001709FB">
        <w:rPr>
          <w:rFonts w:ascii="PT Astra Serif" w:hAnsi="PT Astra Serif"/>
          <w:sz w:val="28"/>
          <w:szCs w:val="28"/>
        </w:rPr>
        <w:t xml:space="preserve"> Думы го</w:t>
      </w:r>
      <w:r w:rsidR="001709FB">
        <w:rPr>
          <w:rFonts w:ascii="PT Astra Serif" w:hAnsi="PT Astra Serif"/>
          <w:sz w:val="28"/>
          <w:szCs w:val="28"/>
        </w:rPr>
        <w:t xml:space="preserve">рода Югорска от 18.11.2014 № 73, от </w:t>
      </w:r>
      <w:r w:rsidR="001709FB" w:rsidRPr="00596E7B">
        <w:rPr>
          <w:rFonts w:ascii="PT Astra Serif" w:hAnsi="PT Astra Serif"/>
          <w:sz w:val="28"/>
          <w:szCs w:val="28"/>
        </w:rPr>
        <w:t xml:space="preserve">24.10.2024 № 78 </w:t>
      </w:r>
      <w:r w:rsidR="001709FB" w:rsidRPr="001709FB">
        <w:rPr>
          <w:rFonts w:ascii="PT Astra Serif" w:hAnsi="PT Astra Serif"/>
          <w:sz w:val="28"/>
          <w:szCs w:val="28"/>
        </w:rPr>
        <w:t>«О налоге на имущество физических лиц»</w:t>
      </w:r>
      <w:r w:rsidR="001709FB">
        <w:rPr>
          <w:rFonts w:ascii="PT Astra Serif" w:hAnsi="PT Astra Serif"/>
          <w:sz w:val="28"/>
          <w:szCs w:val="28"/>
        </w:rPr>
        <w:t xml:space="preserve">, </w:t>
      </w:r>
      <w:r w:rsidRPr="00E2046B">
        <w:rPr>
          <w:rFonts w:ascii="PT Astra Serif" w:hAnsi="PT Astra Serif"/>
          <w:sz w:val="28"/>
          <w:szCs w:val="28"/>
        </w:rPr>
        <w:t>налоговые расходы предоставлены в виде налоговых льгот и пониженной налоговой ставки в отношении недвижимого имущества, по которому налоговая база определяется как кадастровая стоимость.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6 налоговым расходам (5 социальных и 1 стимулирующий). Налоговые расходы включены в муниципальную программу города Югорска «Социально-экономическое развитие и муниципальное управление». Общий объем налоговых расходов составляет </w:t>
      </w:r>
      <w:r w:rsidR="00ED4C5F">
        <w:rPr>
          <w:rFonts w:ascii="PT Astra Serif" w:hAnsi="PT Astra Serif"/>
          <w:sz w:val="28"/>
          <w:szCs w:val="28"/>
        </w:rPr>
        <w:t>17 916,7</w:t>
      </w:r>
      <w:r w:rsidRPr="00E2046B">
        <w:rPr>
          <w:rFonts w:ascii="PT Astra Serif" w:hAnsi="PT Astra Serif"/>
          <w:sz w:val="28"/>
          <w:szCs w:val="28"/>
        </w:rPr>
        <w:t xml:space="preserve"> тыс. рублей.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Фактически в 202</w:t>
      </w:r>
      <w:r w:rsidR="00BE35E3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</w:t>
      </w:r>
      <w:r w:rsidR="007638C8">
        <w:rPr>
          <w:rFonts w:ascii="PT Astra Serif" w:hAnsi="PT Astra Serif"/>
          <w:sz w:val="28"/>
          <w:szCs w:val="28"/>
        </w:rPr>
        <w:t>557</w:t>
      </w:r>
      <w:r w:rsidR="005F127A" w:rsidRPr="00E2046B">
        <w:rPr>
          <w:rFonts w:ascii="PT Astra Serif" w:hAnsi="PT Astra Serif"/>
          <w:sz w:val="28"/>
          <w:szCs w:val="28"/>
        </w:rPr>
        <w:t xml:space="preserve"> физическ</w:t>
      </w:r>
      <w:r w:rsidR="005F127A">
        <w:rPr>
          <w:rFonts w:ascii="PT Astra Serif" w:hAnsi="PT Astra Serif"/>
          <w:sz w:val="28"/>
          <w:szCs w:val="28"/>
        </w:rPr>
        <w:t>их</w:t>
      </w:r>
      <w:r w:rsidR="005F127A" w:rsidRPr="00E2046B">
        <w:rPr>
          <w:rFonts w:ascii="PT Astra Serif" w:hAnsi="PT Astra Serif"/>
          <w:sz w:val="28"/>
          <w:szCs w:val="28"/>
        </w:rPr>
        <w:t xml:space="preserve"> лиц из числа льготных категорий воспользовались </w:t>
      </w:r>
      <w:r w:rsidRPr="00E2046B">
        <w:rPr>
          <w:rFonts w:ascii="PT Astra Serif" w:hAnsi="PT Astra Serif"/>
          <w:sz w:val="28"/>
          <w:szCs w:val="28"/>
        </w:rPr>
        <w:t>налоговыми</w:t>
      </w:r>
      <w:r w:rsidR="005B7B99">
        <w:rPr>
          <w:rFonts w:ascii="PT Astra Serif" w:hAnsi="PT Astra Serif"/>
          <w:sz w:val="28"/>
          <w:szCs w:val="28"/>
        </w:rPr>
        <w:t xml:space="preserve"> льготами</w:t>
      </w:r>
      <w:r w:rsidR="003B6EFC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и </w:t>
      </w:r>
      <w:r w:rsidR="00D6020D">
        <w:rPr>
          <w:rFonts w:ascii="PT Astra Serif" w:hAnsi="PT Astra Serif"/>
          <w:sz w:val="28"/>
          <w:szCs w:val="28"/>
        </w:rPr>
        <w:t>222</w:t>
      </w:r>
      <w:r w:rsidRPr="00E2046B">
        <w:rPr>
          <w:rFonts w:ascii="PT Astra Serif" w:hAnsi="PT Astra Serif"/>
          <w:sz w:val="28"/>
          <w:szCs w:val="28"/>
        </w:rPr>
        <w:t xml:space="preserve"> индивидуальных предпринимател</w:t>
      </w:r>
      <w:r w:rsidR="00025B34">
        <w:rPr>
          <w:rFonts w:ascii="PT Astra Serif" w:hAnsi="PT Astra Serif"/>
          <w:sz w:val="28"/>
          <w:szCs w:val="28"/>
        </w:rPr>
        <w:t>я</w:t>
      </w:r>
      <w:r w:rsidR="00757E81">
        <w:rPr>
          <w:rFonts w:ascii="PT Astra Serif" w:hAnsi="PT Astra Serif"/>
          <w:sz w:val="28"/>
          <w:szCs w:val="28"/>
        </w:rPr>
        <w:t xml:space="preserve"> приме</w:t>
      </w:r>
      <w:r w:rsidR="005B7B99">
        <w:rPr>
          <w:rFonts w:ascii="PT Astra Serif" w:hAnsi="PT Astra Serif"/>
          <w:sz w:val="28"/>
          <w:szCs w:val="28"/>
        </w:rPr>
        <w:t>нили</w:t>
      </w:r>
      <w:r w:rsidR="00757E81">
        <w:rPr>
          <w:rFonts w:ascii="PT Astra Serif" w:hAnsi="PT Astra Serif"/>
          <w:sz w:val="28"/>
          <w:szCs w:val="28"/>
        </w:rPr>
        <w:t xml:space="preserve"> пониженн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налогов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ставк</w:t>
      </w:r>
      <w:r w:rsidR="005B7B99">
        <w:rPr>
          <w:rFonts w:ascii="PT Astra Serif" w:hAnsi="PT Astra Serif"/>
          <w:sz w:val="28"/>
          <w:szCs w:val="28"/>
        </w:rPr>
        <w:t>у</w:t>
      </w:r>
      <w:r w:rsidR="00757E81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качества жизни отдельных категорий граждан города Югорска» соответствует 5 налоговых расходов </w:t>
      </w:r>
      <w:r w:rsidR="00025B34">
        <w:rPr>
          <w:rFonts w:ascii="PT Astra Serif" w:hAnsi="PT Astra Serif"/>
          <w:sz w:val="28"/>
          <w:szCs w:val="28"/>
        </w:rPr>
        <w:t>типа</w:t>
      </w:r>
      <w:r w:rsidRPr="001709FB">
        <w:rPr>
          <w:rFonts w:ascii="PT Astra Serif" w:hAnsi="PT Astra Serif"/>
          <w:sz w:val="28"/>
          <w:szCs w:val="28"/>
        </w:rPr>
        <w:t xml:space="preserve"> «социальн</w:t>
      </w:r>
      <w:r w:rsidR="005B4774" w:rsidRPr="001709FB">
        <w:rPr>
          <w:rFonts w:ascii="PT Astra Serif" w:hAnsi="PT Astra Serif"/>
          <w:sz w:val="28"/>
          <w:szCs w:val="28"/>
        </w:rPr>
        <w:t>ые</w:t>
      </w:r>
      <w:r w:rsidRPr="001709FB">
        <w:rPr>
          <w:rFonts w:ascii="PT Astra Serif" w:hAnsi="PT Astra Serif"/>
          <w:sz w:val="28"/>
          <w:szCs w:val="28"/>
        </w:rPr>
        <w:t>» в виде освобождения от уплаты налога в размере 100 процентов: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детьми </w:t>
      </w:r>
      <w:r w:rsidR="00A1216D" w:rsidRPr="00A1216D">
        <w:rPr>
          <w:rFonts w:ascii="PT Astra Serif" w:hAnsi="PT Astra Serif"/>
          <w:iCs/>
          <w:sz w:val="28"/>
          <w:szCs w:val="28"/>
        </w:rPr>
        <w:t>отцов, воспитывающих детей без матерей, детьми одиноких матерей</w:t>
      </w:r>
      <w:r w:rsidR="00A1216D">
        <w:rPr>
          <w:rFonts w:ascii="PT Astra Serif" w:hAnsi="PT Astra Serif"/>
          <w:iCs/>
          <w:sz w:val="28"/>
          <w:szCs w:val="28"/>
        </w:rPr>
        <w:t>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lastRenderedPageBreak/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Несовершеннолетних детей из многодетных семей, детей-сирот, детей, оставшиеся без попечения родителей, детей </w:t>
      </w:r>
      <w:r w:rsidR="00A1216D"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</w:t>
      </w:r>
      <w:r w:rsidR="00A1216D">
        <w:rPr>
          <w:rFonts w:ascii="PT Astra Serif" w:hAnsi="PT Astra Serif"/>
          <w:iCs/>
          <w:sz w:val="28"/>
          <w:szCs w:val="28"/>
        </w:rPr>
        <w:t>, детей</w:t>
      </w:r>
      <w:r w:rsidR="0070431C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>одиноких матерей.</w:t>
      </w:r>
    </w:p>
    <w:p w:rsidR="002F4232" w:rsidRDefault="002F4232" w:rsidP="002F4232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CE67DA">
        <w:rPr>
          <w:rFonts w:ascii="PT Astra Serif" w:hAnsi="PT Astra Serif"/>
          <w:sz w:val="28"/>
          <w:szCs w:val="28"/>
        </w:rPr>
        <w:t>856</w:t>
      </w:r>
      <w:r w:rsidR="003C2A0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B57256">
        <w:rPr>
          <w:rFonts w:ascii="PT Astra Serif" w:hAnsi="PT Astra Serif"/>
          <w:iCs/>
          <w:sz w:val="28"/>
          <w:szCs w:val="28"/>
        </w:rPr>
        <w:t>4,8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налогу на имущество физических лиц.</w:t>
      </w:r>
    </w:p>
    <w:p w:rsidR="00B86865" w:rsidRPr="00E03841" w:rsidRDefault="00B86865" w:rsidP="00B86865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E03841">
        <w:rPr>
          <w:rFonts w:ascii="PT Astra Serif" w:hAnsi="PT Astra Serif"/>
          <w:sz w:val="28"/>
          <w:szCs w:val="28"/>
        </w:rPr>
        <w:t xml:space="preserve"> отчетном периоде не востребован налоговый расход, установленный для несовершеннолетних детей из многодетных семей, детей-сирот, детей, оставшихся без попечения </w:t>
      </w:r>
      <w:r w:rsidRPr="005C3F2C">
        <w:rPr>
          <w:rFonts w:ascii="PT Astra Serif" w:hAnsi="PT Astra Serif"/>
          <w:sz w:val="28"/>
          <w:szCs w:val="28"/>
        </w:rPr>
        <w:t>родителей, детей одиноких матерей и отцов, воспитывающих детей без матерей. Учитывая социальную направленность налогового расхода, куратором предложено его сохранить.</w:t>
      </w:r>
    </w:p>
    <w:p w:rsidR="00B86865" w:rsidRPr="00E2046B" w:rsidRDefault="00B86865" w:rsidP="002F4232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</w:p>
    <w:p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="005C3F2C">
        <w:rPr>
          <w:rFonts w:ascii="PT Astra Serif" w:hAnsi="PT Astra Serif"/>
          <w:iCs/>
          <w:sz w:val="28"/>
          <w:szCs w:val="28"/>
        </w:rPr>
        <w:t>5 социальных налоговых расходов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>в отношении налогоплательщиков - физических лиц, относящихся к льготным категориям</w:t>
      </w:r>
      <w:r w:rsidR="00025B34">
        <w:rPr>
          <w:rFonts w:ascii="PT Astra Serif" w:hAnsi="PT Astra Serif"/>
          <w:iCs/>
          <w:sz w:val="28"/>
          <w:szCs w:val="28"/>
        </w:rPr>
        <w:t>,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5C3F2C">
        <w:rPr>
          <w:rFonts w:ascii="PT Astra Serif" w:hAnsi="PT Astra Serif"/>
          <w:iCs/>
          <w:sz w:val="28"/>
          <w:szCs w:val="28"/>
        </w:rPr>
        <w:t>Куратором налоговых расходов предлагается сохранить налоговые льготы, учитывая социальную значимость предоставляемых мер поддержки.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F4232" w:rsidRPr="004A2BCA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A5A20">
        <w:rPr>
          <w:rFonts w:ascii="PT Astra Serif" w:hAnsi="PT Astra Serif"/>
          <w:sz w:val="28"/>
          <w:szCs w:val="28"/>
        </w:rPr>
        <w:t>Цели «Создание</w:t>
      </w:r>
      <w:r w:rsidRPr="00E2046B">
        <w:rPr>
          <w:rFonts w:ascii="PT Astra Serif" w:hAnsi="PT Astra Serif"/>
          <w:sz w:val="28"/>
          <w:szCs w:val="28"/>
        </w:rPr>
        <w:t xml:space="preserve"> условий для устойчивого развития малого и среднего предпринимательства на территории города Югорска» соответствует </w:t>
      </w:r>
      <w:r w:rsidRPr="00E2046B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Pr="00E2046B">
        <w:rPr>
          <w:rFonts w:ascii="PT Astra Serif" w:hAnsi="PT Astra Serif"/>
          <w:sz w:val="28"/>
          <w:szCs w:val="28"/>
        </w:rPr>
        <w:t xml:space="preserve">, предоставленный в виде пониженной ставки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 (далее – </w:t>
      </w:r>
      <w:r w:rsidRPr="004A2BCA">
        <w:rPr>
          <w:rFonts w:ascii="PT Astra Serif" w:hAnsi="PT Astra Serif"/>
          <w:sz w:val="28"/>
          <w:szCs w:val="28"/>
        </w:rPr>
        <w:t>Перечень).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A2BCA">
        <w:rPr>
          <w:rFonts w:ascii="PT Astra Serif" w:hAnsi="PT Astra Serif"/>
          <w:sz w:val="28"/>
          <w:szCs w:val="28"/>
        </w:rPr>
        <w:t xml:space="preserve">Налоговый расход предоставлен </w:t>
      </w:r>
      <w:r w:rsidR="00467B4C" w:rsidRPr="004A2BCA">
        <w:rPr>
          <w:rFonts w:ascii="PT Astra Serif" w:hAnsi="PT Astra Serif"/>
          <w:sz w:val="28"/>
          <w:szCs w:val="28"/>
        </w:rPr>
        <w:t xml:space="preserve">на налоговый период 2024 года </w:t>
      </w:r>
      <w:r w:rsidRPr="004A2BCA">
        <w:rPr>
          <w:rFonts w:ascii="PT Astra Serif" w:hAnsi="PT Astra Serif"/>
          <w:sz w:val="28"/>
          <w:szCs w:val="28"/>
        </w:rPr>
        <w:t>в отношении</w:t>
      </w:r>
      <w:r w:rsidR="00CE67DA" w:rsidRPr="004A2BCA">
        <w:rPr>
          <w:rFonts w:ascii="PT Astra Serif" w:hAnsi="PT Astra Serif"/>
          <w:sz w:val="28"/>
          <w:szCs w:val="28"/>
        </w:rPr>
        <w:t xml:space="preserve"> </w:t>
      </w:r>
      <w:r w:rsidR="00FE6571" w:rsidRPr="004A2BCA">
        <w:rPr>
          <w:rFonts w:ascii="PT Astra Serif" w:hAnsi="PT Astra Serif"/>
          <w:sz w:val="28"/>
          <w:szCs w:val="28"/>
        </w:rPr>
        <w:t>254</w:t>
      </w:r>
      <w:r w:rsidR="00CE67DA" w:rsidRPr="004A2BCA">
        <w:rPr>
          <w:rFonts w:ascii="PT Astra Serif" w:hAnsi="PT Astra Serif"/>
          <w:sz w:val="28"/>
          <w:szCs w:val="28"/>
        </w:rPr>
        <w:t xml:space="preserve"> </w:t>
      </w:r>
      <w:r w:rsidRPr="004A2BCA">
        <w:rPr>
          <w:rFonts w:ascii="PT Astra Serif" w:hAnsi="PT Astra Serif"/>
          <w:sz w:val="28"/>
          <w:szCs w:val="28"/>
        </w:rPr>
        <w:t>объектов недвижимости, включенных в Перечень, и составляет</w:t>
      </w:r>
      <w:r w:rsidRPr="00E2046B">
        <w:rPr>
          <w:rFonts w:ascii="PT Astra Serif" w:hAnsi="PT Astra Serif"/>
          <w:sz w:val="28"/>
          <w:szCs w:val="28"/>
        </w:rPr>
        <w:t xml:space="preserve"> </w:t>
      </w:r>
      <w:r w:rsidR="00312BCE">
        <w:rPr>
          <w:rFonts w:ascii="PT Astra Serif" w:hAnsi="PT Astra Serif"/>
          <w:sz w:val="28"/>
          <w:szCs w:val="28"/>
        </w:rPr>
        <w:t>17 06</w:t>
      </w:r>
      <w:r w:rsidR="00B57256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</w:t>
      </w:r>
      <w:r w:rsidR="00B57256">
        <w:rPr>
          <w:rFonts w:ascii="PT Astra Serif" w:hAnsi="PT Astra Serif"/>
          <w:sz w:val="28"/>
          <w:szCs w:val="28"/>
        </w:rPr>
        <w:t>7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B57256">
        <w:rPr>
          <w:rFonts w:ascii="PT Astra Serif" w:hAnsi="PT Astra Serif"/>
          <w:sz w:val="28"/>
          <w:szCs w:val="28"/>
        </w:rPr>
        <w:t>95,2</w:t>
      </w:r>
      <w:r w:rsidRPr="008A47A1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налогу на имущество физических лиц.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Критерий востребованности соответствует заданному. Льготой воспользовались все налогоплательщики, имеющие право на налоговую льготу (</w:t>
      </w:r>
      <w:r w:rsidR="000A3C4C" w:rsidRPr="000A3C4C">
        <w:rPr>
          <w:rFonts w:ascii="PT Astra Serif" w:hAnsi="PT Astra Serif"/>
          <w:sz w:val="28"/>
          <w:szCs w:val="28"/>
        </w:rPr>
        <w:t>2</w:t>
      </w:r>
      <w:r w:rsidR="00641009">
        <w:rPr>
          <w:rFonts w:ascii="PT Astra Serif" w:hAnsi="PT Astra Serif"/>
          <w:sz w:val="28"/>
          <w:szCs w:val="28"/>
        </w:rPr>
        <w:t>2</w:t>
      </w:r>
      <w:r w:rsidR="00CE67DA">
        <w:rPr>
          <w:rFonts w:ascii="PT Astra Serif" w:hAnsi="PT Astra Serif"/>
          <w:sz w:val="28"/>
          <w:szCs w:val="28"/>
        </w:rPr>
        <w:t xml:space="preserve">2 </w:t>
      </w:r>
      <w:r w:rsidRPr="00E2046B">
        <w:rPr>
          <w:rFonts w:ascii="PT Astra Serif" w:hAnsi="PT Astra Serif"/>
          <w:sz w:val="28"/>
          <w:szCs w:val="28"/>
        </w:rPr>
        <w:t>индивидуальных предпринимател</w:t>
      </w:r>
      <w:r w:rsidR="00F9435F">
        <w:rPr>
          <w:rFonts w:ascii="PT Astra Serif" w:hAnsi="PT Astra Serif"/>
          <w:sz w:val="28"/>
          <w:szCs w:val="28"/>
        </w:rPr>
        <w:t>я</w:t>
      </w:r>
      <w:r w:rsidRPr="00E2046B">
        <w:rPr>
          <w:rFonts w:ascii="PT Astra Serif" w:hAnsi="PT Astra Serif"/>
          <w:sz w:val="28"/>
          <w:szCs w:val="28"/>
        </w:rPr>
        <w:t>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Альтернативный механизм достижения цели по данному налоговому расходу отсутствует. На муниципальном уровне не предусмотрена финансовая поддержка предпринимателей, осуществляющих виды экономической деятельности в сфере </w:t>
      </w:r>
      <w:r w:rsidRPr="00E2046B">
        <w:rPr>
          <w:rFonts w:ascii="PT Astra Serif" w:hAnsi="PT Astra Serif"/>
          <w:sz w:val="28"/>
          <w:szCs w:val="28"/>
        </w:rPr>
        <w:lastRenderedPageBreak/>
        <w:t xml:space="preserve">торговли, которую осуществляют большинство налогоплательщиков данной категории. В связи с чем, расчет коэффициента бюджетной эффективности выполнен, как отношение изменения значения целевого показателя к результатам прошлого года, к объему налогового расхода в отчетном году: </w:t>
      </w:r>
      <w:r w:rsidR="002B1210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9F21E3" w:rsidRPr="009F21E3">
        <w:rPr>
          <w:rFonts w:ascii="PT Astra Serif" w:hAnsi="PT Astra Serif"/>
          <w:sz w:val="28"/>
          <w:szCs w:val="28"/>
        </w:rPr>
        <w:t>17 060,7</w:t>
      </w:r>
      <w:r w:rsidRPr="009F21E3">
        <w:rPr>
          <w:rFonts w:ascii="PT Astra Serif" w:hAnsi="PT Astra Serif"/>
          <w:sz w:val="28"/>
          <w:szCs w:val="28"/>
        </w:rPr>
        <w:t xml:space="preserve"> тыс. рублей = 0,0000</w:t>
      </w:r>
      <w:r w:rsidR="002B1210" w:rsidRPr="009F21E3">
        <w:rPr>
          <w:rFonts w:ascii="PT Astra Serif" w:hAnsi="PT Astra Serif"/>
          <w:sz w:val="28"/>
          <w:szCs w:val="28"/>
        </w:rPr>
        <w:t>3</w:t>
      </w:r>
      <w:r w:rsidR="009F21E3" w:rsidRPr="009F21E3">
        <w:rPr>
          <w:rFonts w:ascii="PT Astra Serif" w:hAnsi="PT Astra Serif"/>
          <w:sz w:val="28"/>
          <w:szCs w:val="28"/>
        </w:rPr>
        <w:t>51</w:t>
      </w:r>
      <w:r w:rsidRPr="00E2046B">
        <w:rPr>
          <w:rFonts w:ascii="PT Astra Serif" w:hAnsi="PT Astra Serif"/>
          <w:sz w:val="28"/>
          <w:szCs w:val="28"/>
        </w:rPr>
        <w:t xml:space="preserve">. Коэффициент бюджетной результативности положителен, налоговый расход признан результативным. 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Оценка вклада налогового расхода в изменение значения показателя достижения цели муниципальной программы признана эффективной. Индивидуальными предпринимателями, воспользовавшимися налоговой льготой сохранены и созданы новые рабочие места (значение целевого показателя имеет положительную динамику).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0A437A">
        <w:rPr>
          <w:rFonts w:ascii="PT Astra Serif" w:hAnsi="PT Astra Serif"/>
          <w:bCs/>
          <w:sz w:val="28"/>
          <w:szCs w:val="28"/>
        </w:rPr>
        <w:t>4</w:t>
      </w:r>
      <w:r w:rsidRPr="00E2046B">
        <w:rPr>
          <w:rFonts w:ascii="PT Astra Serif" w:hAnsi="PT Astra Serif"/>
          <w:bCs/>
          <w:sz w:val="28"/>
          <w:szCs w:val="28"/>
        </w:rPr>
        <w:t xml:space="preserve"> год от рассматриваемой категории налогоплательщиков </w:t>
      </w:r>
      <w:r w:rsidRPr="00680A8A">
        <w:rPr>
          <w:rFonts w:ascii="PT Astra Serif" w:hAnsi="PT Astra Serif"/>
          <w:bCs/>
          <w:sz w:val="28"/>
          <w:szCs w:val="28"/>
        </w:rPr>
        <w:t xml:space="preserve">составил </w:t>
      </w:r>
      <w:r w:rsidR="00641009" w:rsidRPr="00680A8A">
        <w:rPr>
          <w:rFonts w:ascii="PT Astra Serif" w:hAnsi="PT Astra Serif"/>
          <w:bCs/>
          <w:sz w:val="28"/>
          <w:szCs w:val="28"/>
        </w:rPr>
        <w:t>20</w:t>
      </w:r>
      <w:r w:rsidR="00680A8A" w:rsidRPr="00680A8A">
        <w:rPr>
          <w:rFonts w:ascii="PT Astra Serif" w:hAnsi="PT Astra Serif"/>
          <w:bCs/>
          <w:sz w:val="28"/>
          <w:szCs w:val="28"/>
        </w:rPr>
        <w:t xml:space="preserve"> 418</w:t>
      </w:r>
      <w:r w:rsidRPr="00680A8A">
        <w:rPr>
          <w:rFonts w:ascii="PT Astra Serif" w:hAnsi="PT Astra Serif"/>
          <w:bCs/>
          <w:sz w:val="28"/>
          <w:szCs w:val="28"/>
        </w:rPr>
        <w:t xml:space="preserve">,0 тыс. рублей, </w:t>
      </w:r>
      <w:r w:rsidR="00D66750" w:rsidRPr="00680A8A">
        <w:rPr>
          <w:rFonts w:ascii="PT Astra Serif" w:hAnsi="PT Astra Serif"/>
          <w:bCs/>
          <w:sz w:val="28"/>
          <w:szCs w:val="28"/>
        </w:rPr>
        <w:t xml:space="preserve">что </w:t>
      </w:r>
      <w:r w:rsidR="000A437A" w:rsidRPr="00680A8A">
        <w:rPr>
          <w:rFonts w:ascii="PT Astra Serif" w:hAnsi="PT Astra Serif"/>
          <w:bCs/>
          <w:sz w:val="28"/>
          <w:szCs w:val="28"/>
        </w:rPr>
        <w:t>выше</w:t>
      </w:r>
      <w:r w:rsidR="00D66750" w:rsidRPr="00680A8A">
        <w:rPr>
          <w:rFonts w:ascii="PT Astra Serif" w:hAnsi="PT Astra Serif"/>
          <w:bCs/>
          <w:sz w:val="28"/>
          <w:szCs w:val="28"/>
        </w:rPr>
        <w:t xml:space="preserve"> уровня 202</w:t>
      </w:r>
      <w:r w:rsidR="000A437A" w:rsidRPr="00680A8A">
        <w:rPr>
          <w:rFonts w:ascii="PT Astra Serif" w:hAnsi="PT Astra Serif"/>
          <w:bCs/>
          <w:sz w:val="28"/>
          <w:szCs w:val="28"/>
        </w:rPr>
        <w:t>3</w:t>
      </w:r>
      <w:r w:rsidR="00D66750" w:rsidRPr="00680A8A">
        <w:rPr>
          <w:rFonts w:ascii="PT Astra Serif" w:hAnsi="PT Astra Serif"/>
          <w:bCs/>
          <w:sz w:val="28"/>
          <w:szCs w:val="28"/>
        </w:rPr>
        <w:t xml:space="preserve"> года на </w:t>
      </w:r>
      <w:r w:rsidR="00641009" w:rsidRPr="00680A8A">
        <w:rPr>
          <w:rFonts w:ascii="PT Astra Serif" w:hAnsi="PT Astra Serif"/>
          <w:bCs/>
          <w:sz w:val="28"/>
          <w:szCs w:val="28"/>
        </w:rPr>
        <w:t>1</w:t>
      </w:r>
      <w:r w:rsidR="00680A8A" w:rsidRPr="00680A8A">
        <w:rPr>
          <w:rFonts w:ascii="PT Astra Serif" w:hAnsi="PT Astra Serif"/>
          <w:bCs/>
          <w:sz w:val="28"/>
          <w:szCs w:val="28"/>
        </w:rPr>
        <w:t>2</w:t>
      </w:r>
      <w:r w:rsidR="00D66750" w:rsidRPr="00680A8A">
        <w:rPr>
          <w:rFonts w:ascii="PT Astra Serif" w:hAnsi="PT Astra Serif"/>
          <w:bCs/>
          <w:sz w:val="28"/>
          <w:szCs w:val="28"/>
        </w:rPr>
        <w:t>%.</w:t>
      </w:r>
      <w:r w:rsidR="00862601" w:rsidRPr="00680A8A">
        <w:rPr>
          <w:rFonts w:ascii="PT Astra Serif" w:hAnsi="PT Astra Serif"/>
          <w:bCs/>
          <w:sz w:val="28"/>
          <w:szCs w:val="28"/>
        </w:rPr>
        <w:t xml:space="preserve"> </w:t>
      </w:r>
      <w:r w:rsidRPr="00680A8A">
        <w:rPr>
          <w:rFonts w:ascii="PT Astra Serif" w:hAnsi="PT Astra Serif"/>
          <w:iCs/>
          <w:sz w:val="28"/>
          <w:szCs w:val="28"/>
        </w:rPr>
        <w:t>Совокупный</w:t>
      </w:r>
      <w:r w:rsidRPr="00E2046B">
        <w:rPr>
          <w:rFonts w:ascii="PT Astra Serif" w:hAnsi="PT Astra Serif"/>
          <w:iCs/>
          <w:sz w:val="28"/>
          <w:szCs w:val="28"/>
        </w:rPr>
        <w:t xml:space="preserve"> бюджетный эффект (самоокупаемость) имеет </w:t>
      </w:r>
      <w:r w:rsidR="007D26EA">
        <w:rPr>
          <w:rFonts w:ascii="PT Astra Serif" w:hAnsi="PT Astra Serif"/>
          <w:iCs/>
          <w:sz w:val="28"/>
          <w:szCs w:val="28"/>
        </w:rPr>
        <w:t>положительное</w:t>
      </w:r>
      <w:r w:rsidR="00D66750">
        <w:rPr>
          <w:rFonts w:ascii="PT Astra Serif" w:hAnsi="PT Astra Serif"/>
          <w:iCs/>
          <w:sz w:val="28"/>
          <w:szCs w:val="28"/>
        </w:rPr>
        <w:t xml:space="preserve"> значение, что говорит о</w:t>
      </w:r>
      <w:r w:rsidR="00A1216D">
        <w:rPr>
          <w:rFonts w:ascii="PT Astra Serif" w:hAnsi="PT Astra Serif"/>
          <w:iCs/>
          <w:sz w:val="28"/>
          <w:szCs w:val="28"/>
        </w:rPr>
        <w:t>б</w:t>
      </w:r>
      <w:r w:rsidR="00D66750">
        <w:rPr>
          <w:rFonts w:ascii="PT Astra Serif" w:hAnsi="PT Astra Serif"/>
          <w:iCs/>
          <w:sz w:val="28"/>
          <w:szCs w:val="28"/>
        </w:rPr>
        <w:t xml:space="preserve"> эффективности налогового расхода</w:t>
      </w:r>
      <w:r w:rsidRPr="00E2046B">
        <w:rPr>
          <w:rFonts w:ascii="PT Astra Serif" w:hAnsi="PT Astra Serif"/>
          <w:iCs/>
          <w:sz w:val="28"/>
          <w:szCs w:val="28"/>
        </w:rPr>
        <w:t>.</w:t>
      </w:r>
    </w:p>
    <w:p w:rsidR="002F4232" w:rsidRDefault="002F4232" w:rsidP="002F4232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C4BE6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</w:t>
      </w:r>
      <w:r w:rsidR="00467B4C">
        <w:rPr>
          <w:rFonts w:ascii="PT Astra Serif" w:hAnsi="PT Astra Serif"/>
          <w:iCs/>
          <w:sz w:val="28"/>
          <w:szCs w:val="28"/>
        </w:rPr>
        <w:t>ый</w:t>
      </w:r>
      <w:r w:rsidRPr="00DC4BE6">
        <w:rPr>
          <w:rFonts w:ascii="PT Astra Serif" w:hAnsi="PT Astra Serif"/>
          <w:iCs/>
          <w:sz w:val="28"/>
          <w:szCs w:val="28"/>
        </w:rPr>
        <w:t xml:space="preserve"> </w:t>
      </w:r>
      <w:r w:rsidR="00467B4C">
        <w:rPr>
          <w:rFonts w:ascii="PT Astra Serif" w:hAnsi="PT Astra Serif"/>
          <w:iCs/>
          <w:sz w:val="28"/>
          <w:szCs w:val="28"/>
        </w:rPr>
        <w:t>расход признан</w:t>
      </w:r>
      <w:r w:rsidRPr="00DC4BE6">
        <w:rPr>
          <w:rFonts w:ascii="PT Astra Serif" w:hAnsi="PT Astra Serif"/>
          <w:iCs/>
          <w:sz w:val="28"/>
          <w:szCs w:val="28"/>
        </w:rPr>
        <w:t xml:space="preserve"> эффективн</w:t>
      </w:r>
      <w:r w:rsidR="00467B4C">
        <w:rPr>
          <w:rFonts w:ascii="PT Astra Serif" w:hAnsi="PT Astra Serif"/>
          <w:iCs/>
          <w:sz w:val="28"/>
          <w:szCs w:val="28"/>
        </w:rPr>
        <w:t>ым</w:t>
      </w:r>
      <w:r w:rsidRPr="00DC4BE6">
        <w:rPr>
          <w:rFonts w:ascii="PT Astra Serif" w:hAnsi="PT Astra Serif"/>
          <w:iCs/>
          <w:sz w:val="28"/>
          <w:szCs w:val="28"/>
        </w:rPr>
        <w:t>.</w:t>
      </w:r>
    </w:p>
    <w:p w:rsidR="00467B4C" w:rsidRPr="00E2046B" w:rsidRDefault="00467B4C" w:rsidP="002F4232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4A2BCA">
        <w:rPr>
          <w:rFonts w:ascii="PT Astra Serif" w:hAnsi="PT Astra Serif"/>
          <w:iCs/>
          <w:sz w:val="28"/>
          <w:szCs w:val="28"/>
        </w:rPr>
        <w:t>Куратором налогового расхода предлагается рассм</w:t>
      </w:r>
      <w:r w:rsidR="00575524" w:rsidRPr="004A2BCA">
        <w:rPr>
          <w:rFonts w:ascii="PT Astra Serif" w:hAnsi="PT Astra Serif"/>
          <w:iCs/>
          <w:sz w:val="28"/>
          <w:szCs w:val="28"/>
        </w:rPr>
        <w:t xml:space="preserve">отреть </w:t>
      </w:r>
      <w:r w:rsidR="0070712A" w:rsidRPr="004A2BCA">
        <w:rPr>
          <w:rFonts w:ascii="PT Astra Serif" w:hAnsi="PT Astra Serif"/>
          <w:iCs/>
          <w:sz w:val="28"/>
          <w:szCs w:val="28"/>
        </w:rPr>
        <w:t xml:space="preserve">возможность </w:t>
      </w:r>
      <w:r w:rsidR="00575524" w:rsidRPr="004A2BCA">
        <w:rPr>
          <w:rFonts w:ascii="PT Astra Serif" w:hAnsi="PT Astra Serif"/>
          <w:iCs/>
          <w:sz w:val="28"/>
          <w:szCs w:val="28"/>
        </w:rPr>
        <w:t>предоставлени</w:t>
      </w:r>
      <w:r w:rsidR="0070712A" w:rsidRPr="004A2BCA">
        <w:rPr>
          <w:rFonts w:ascii="PT Astra Serif" w:hAnsi="PT Astra Serif"/>
          <w:iCs/>
          <w:sz w:val="28"/>
          <w:szCs w:val="28"/>
        </w:rPr>
        <w:t>я</w:t>
      </w:r>
      <w:r w:rsidR="00575524" w:rsidRPr="004A2BCA">
        <w:rPr>
          <w:rFonts w:ascii="PT Astra Serif" w:hAnsi="PT Astra Serif"/>
          <w:iCs/>
          <w:sz w:val="28"/>
          <w:szCs w:val="28"/>
        </w:rPr>
        <w:t xml:space="preserve"> налогового расхода на очередной налоговый период, в случае поступления соответствующего обращения.</w:t>
      </w:r>
    </w:p>
    <w:p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2F4232" w:rsidRPr="00E2046B" w:rsidRDefault="002F4232" w:rsidP="002F4232">
      <w:pPr>
        <w:widowControl w:val="0"/>
        <w:tabs>
          <w:tab w:val="left" w:pos="348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ab/>
      </w:r>
    </w:p>
    <w:p w:rsidR="00FA2E54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41009">
        <w:rPr>
          <w:rFonts w:ascii="PT Astra Serif" w:hAnsi="PT Astra Serif"/>
          <w:sz w:val="28"/>
          <w:szCs w:val="28"/>
        </w:rPr>
        <w:t>В соответствии с решением</w:t>
      </w:r>
      <w:r w:rsidRPr="00E2046B">
        <w:rPr>
          <w:rFonts w:ascii="PT Astra Serif" w:hAnsi="PT Astra Serif"/>
          <w:sz w:val="28"/>
          <w:szCs w:val="28"/>
        </w:rPr>
        <w:t xml:space="preserve"> Думы города Югорска от </w:t>
      </w:r>
      <w:r w:rsidR="001709FB">
        <w:rPr>
          <w:rFonts w:ascii="PT Astra Serif" w:hAnsi="PT Astra Serif"/>
          <w:sz w:val="28"/>
          <w:szCs w:val="28"/>
        </w:rPr>
        <w:t>22.11.2004</w:t>
      </w:r>
      <w:r w:rsidR="00596E7B" w:rsidRPr="00596E7B">
        <w:rPr>
          <w:rFonts w:ascii="PT Astra Serif" w:hAnsi="PT Astra Serif"/>
          <w:sz w:val="28"/>
          <w:szCs w:val="28"/>
        </w:rPr>
        <w:t xml:space="preserve"> № </w:t>
      </w:r>
      <w:r w:rsidR="001709FB">
        <w:rPr>
          <w:rFonts w:ascii="PT Astra Serif" w:hAnsi="PT Astra Serif"/>
          <w:sz w:val="28"/>
          <w:szCs w:val="28"/>
        </w:rPr>
        <w:t>648</w:t>
      </w:r>
      <w:r w:rsidR="00596E7B" w:rsidRPr="00596E7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«О земельном налоге» налоговые расходы предоставлены в виде налоговых льгот и пониженн</w:t>
      </w:r>
      <w:r w:rsidR="00E54226">
        <w:rPr>
          <w:rFonts w:ascii="PT Astra Serif" w:hAnsi="PT Astra Serif"/>
          <w:sz w:val="28"/>
          <w:szCs w:val="28"/>
        </w:rPr>
        <w:t>ой налоговой ставки в отношении отдельных видов использования земельных участков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202</w:t>
      </w:r>
      <w:r w:rsidR="007D26EA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</w:t>
      </w:r>
      <w:r w:rsidR="00757E81">
        <w:rPr>
          <w:rFonts w:ascii="PT Astra Serif" w:hAnsi="PT Astra Serif"/>
          <w:sz w:val="28"/>
          <w:szCs w:val="28"/>
        </w:rPr>
        <w:t xml:space="preserve"> и пониженной ставки</w:t>
      </w:r>
      <w:r w:rsidRPr="00E2046B">
        <w:rPr>
          <w:rFonts w:ascii="PT Astra Serif" w:hAnsi="PT Astra Serif"/>
          <w:sz w:val="28"/>
          <w:szCs w:val="28"/>
        </w:rPr>
        <w:t xml:space="preserve"> предоставлено </w:t>
      </w:r>
      <w:r w:rsidR="00757E81">
        <w:rPr>
          <w:rFonts w:ascii="PT Astra Serif" w:hAnsi="PT Astra Serif"/>
          <w:sz w:val="28"/>
          <w:szCs w:val="28"/>
        </w:rPr>
        <w:t xml:space="preserve">10 </w:t>
      </w:r>
      <w:r w:rsidRPr="00E2046B">
        <w:rPr>
          <w:rFonts w:ascii="PT Astra Serif" w:hAnsi="PT Astra Serif"/>
          <w:sz w:val="28"/>
          <w:szCs w:val="28"/>
        </w:rPr>
        <w:t>категориям</w:t>
      </w:r>
      <w:r w:rsidR="00757E81">
        <w:rPr>
          <w:rFonts w:ascii="PT Astra Serif" w:hAnsi="PT Astra Serif"/>
          <w:sz w:val="28"/>
          <w:szCs w:val="28"/>
        </w:rPr>
        <w:t xml:space="preserve"> налогоплательщиков.</w:t>
      </w:r>
      <w:r w:rsidRPr="00E2046B">
        <w:rPr>
          <w:rFonts w:ascii="PT Astra Serif" w:hAnsi="PT Astra Serif"/>
          <w:sz w:val="28"/>
          <w:szCs w:val="28"/>
        </w:rPr>
        <w:t xml:space="preserve"> Фактически в 202</w:t>
      </w:r>
      <w:r w:rsidR="00961DD7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налоговыми расходами </w:t>
      </w:r>
      <w:r w:rsidRPr="00572B3E">
        <w:rPr>
          <w:rFonts w:ascii="PT Astra Serif" w:hAnsi="PT Astra Serif"/>
          <w:sz w:val="28"/>
          <w:szCs w:val="28"/>
        </w:rPr>
        <w:t xml:space="preserve">воспользовались </w:t>
      </w:r>
      <w:r w:rsidR="00572B3E" w:rsidRPr="00961DD7">
        <w:rPr>
          <w:rFonts w:ascii="PT Astra Serif" w:hAnsi="PT Astra Serif"/>
          <w:sz w:val="28"/>
          <w:szCs w:val="28"/>
        </w:rPr>
        <w:t>9</w:t>
      </w:r>
      <w:r w:rsidR="00205C90">
        <w:rPr>
          <w:rFonts w:ascii="PT Astra Serif" w:hAnsi="PT Astra Serif"/>
          <w:sz w:val="28"/>
          <w:szCs w:val="28"/>
        </w:rPr>
        <w:t xml:space="preserve">03 </w:t>
      </w:r>
      <w:r w:rsidRPr="00572B3E">
        <w:rPr>
          <w:rFonts w:ascii="PT Astra Serif" w:hAnsi="PT Astra Serif"/>
          <w:sz w:val="28"/>
          <w:szCs w:val="28"/>
        </w:rPr>
        <w:t>налогоплательщик</w:t>
      </w:r>
      <w:r w:rsidR="00205C90">
        <w:rPr>
          <w:rFonts w:ascii="PT Astra Serif" w:hAnsi="PT Astra Serif"/>
          <w:sz w:val="28"/>
          <w:szCs w:val="28"/>
        </w:rPr>
        <w:t>а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A85FCD">
        <w:rPr>
          <w:rFonts w:ascii="PT Astra Serif" w:hAnsi="PT Astra Serif"/>
          <w:sz w:val="28"/>
          <w:szCs w:val="28"/>
        </w:rPr>
        <w:t>10</w:t>
      </w:r>
      <w:r w:rsidRPr="00E2046B">
        <w:rPr>
          <w:rFonts w:ascii="PT Astra Serif" w:hAnsi="PT Astra Serif"/>
          <w:sz w:val="28"/>
          <w:szCs w:val="28"/>
        </w:rPr>
        <w:t xml:space="preserve"> налоговым расходам (4 социальных и </w:t>
      </w:r>
      <w:r w:rsidR="00A85FCD">
        <w:rPr>
          <w:rFonts w:ascii="PT Astra Serif" w:hAnsi="PT Astra Serif"/>
          <w:sz w:val="28"/>
          <w:szCs w:val="28"/>
        </w:rPr>
        <w:t>6</w:t>
      </w:r>
      <w:r w:rsidRPr="00E2046B">
        <w:rPr>
          <w:rFonts w:ascii="PT Astra Serif" w:hAnsi="PT Astra Serif"/>
          <w:sz w:val="28"/>
          <w:szCs w:val="28"/>
        </w:rPr>
        <w:t xml:space="preserve"> стимулирующих), распределенным по  двум муниципальным программам города Югорска в соответствии с показателями достижения целей: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«Социально-экономическое развитие и муниципальное управление» включены </w:t>
      </w:r>
      <w:r w:rsidR="00A85FCD">
        <w:rPr>
          <w:rFonts w:ascii="PT Astra Serif" w:hAnsi="PT Astra Serif"/>
          <w:sz w:val="28"/>
          <w:szCs w:val="28"/>
        </w:rPr>
        <w:t>9</w:t>
      </w:r>
      <w:r w:rsidRPr="00E2046B">
        <w:rPr>
          <w:rFonts w:ascii="PT Astra Serif" w:hAnsi="PT Astra Serif"/>
          <w:sz w:val="28"/>
          <w:szCs w:val="28"/>
        </w:rPr>
        <w:t xml:space="preserve"> налоговых расходов с общим объемом </w:t>
      </w:r>
      <w:r w:rsidR="00191DA4">
        <w:rPr>
          <w:rFonts w:ascii="PT Astra Serif" w:hAnsi="PT Astra Serif"/>
          <w:sz w:val="28"/>
          <w:szCs w:val="28"/>
        </w:rPr>
        <w:t xml:space="preserve">1 807,0 </w:t>
      </w:r>
      <w:r w:rsidRPr="00E2046B">
        <w:rPr>
          <w:rFonts w:ascii="PT Astra Serif" w:hAnsi="PT Astra Serif"/>
          <w:sz w:val="28"/>
          <w:szCs w:val="28"/>
        </w:rPr>
        <w:t xml:space="preserve">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292E0D">
        <w:rPr>
          <w:rFonts w:ascii="PT Astra Serif" w:hAnsi="PT Astra Serif"/>
          <w:iCs/>
          <w:sz w:val="28"/>
          <w:szCs w:val="28"/>
        </w:rPr>
        <w:t>53,6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качества жизни отдельных категорий граждан города Югорска» соответствуют 4 налоговых расхода, с общей суммой </w:t>
      </w:r>
      <w:r w:rsidR="00846550">
        <w:rPr>
          <w:rFonts w:ascii="PT Astra Serif" w:hAnsi="PT Astra Serif"/>
          <w:sz w:val="28"/>
          <w:szCs w:val="28"/>
        </w:rPr>
        <w:t>2</w:t>
      </w:r>
      <w:r w:rsidR="0039086A">
        <w:rPr>
          <w:rFonts w:ascii="PT Astra Serif" w:hAnsi="PT Astra Serif"/>
          <w:sz w:val="28"/>
          <w:szCs w:val="28"/>
        </w:rPr>
        <w:t>17</w:t>
      </w:r>
      <w:r w:rsidR="00846550">
        <w:rPr>
          <w:rFonts w:ascii="PT Astra Serif" w:hAnsi="PT Astra Serif"/>
          <w:sz w:val="28"/>
          <w:szCs w:val="28"/>
        </w:rPr>
        <w:t>,0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292E0D">
        <w:rPr>
          <w:rFonts w:ascii="PT Astra Serif" w:hAnsi="PT Astra Serif"/>
          <w:sz w:val="28"/>
          <w:szCs w:val="28"/>
        </w:rPr>
        <w:t>6,4</w:t>
      </w:r>
      <w:r w:rsidRPr="00F0075B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земельному налогу. Это социальные налоговые расходы: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</w:t>
      </w:r>
      <w:r w:rsidRPr="00E2046B">
        <w:rPr>
          <w:rFonts w:ascii="PT Astra Serif" w:hAnsi="PT Astra Serif"/>
          <w:sz w:val="28"/>
          <w:szCs w:val="28"/>
        </w:rPr>
        <w:lastRenderedPageBreak/>
        <w:t>налогоплательщика в отношении земельных участков, предназначенных для размещения домов индивидуальной жилой застройки;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ветеранов и инвалидов Великой Отечественной войны, вдов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инвалидов, имеющих I группу инвалидности, а также лиц, имеющих II группу инвалидности, установленную до 1 января 2004 года.</w:t>
      </w:r>
    </w:p>
    <w:p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все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E2046B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целью их предоставления является обеспечение мерами социальной поддержки отдельных социально незащищенных категорий граждан. Налоговыми льготами воспользовались </w:t>
      </w:r>
      <w:r w:rsidR="00415369">
        <w:rPr>
          <w:rFonts w:ascii="PT Astra Serif" w:hAnsi="PT Astra Serif"/>
          <w:iCs/>
          <w:sz w:val="28"/>
          <w:szCs w:val="28"/>
        </w:rPr>
        <w:t xml:space="preserve">775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налогоплательщик</w:t>
      </w:r>
      <w:r w:rsidR="004B7371">
        <w:rPr>
          <w:rFonts w:ascii="PT Astra Serif" w:hAnsi="PT Astra Serif"/>
          <w:iCs/>
          <w:color w:val="000000"/>
          <w:sz w:val="28"/>
          <w:szCs w:val="28"/>
        </w:rPr>
        <w:t>о</w:t>
      </w:r>
      <w:r w:rsidR="00415369">
        <w:rPr>
          <w:rFonts w:ascii="PT Astra Serif" w:hAnsi="PT Astra Serif"/>
          <w:iCs/>
          <w:color w:val="000000"/>
          <w:sz w:val="28"/>
          <w:szCs w:val="28"/>
        </w:rPr>
        <w:t>в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Цели «Создание условий для устойчивого развития малого и среднего предпринимательства на территории города Югорска»</w:t>
      </w:r>
      <w:r w:rsidR="0039086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соответствуют </w:t>
      </w:r>
      <w:r w:rsidR="004F1416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стимулирующих налоговых расхода с общей суммой </w:t>
      </w:r>
      <w:r w:rsidR="0088042B">
        <w:rPr>
          <w:rFonts w:ascii="PT Astra Serif" w:hAnsi="PT Astra Serif"/>
          <w:sz w:val="28"/>
          <w:szCs w:val="28"/>
        </w:rPr>
        <w:t>1 590,0</w:t>
      </w:r>
      <w:r w:rsidR="0039086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 </w:t>
      </w:r>
      <w:r w:rsidRPr="00F0075B">
        <w:rPr>
          <w:rFonts w:ascii="PT Astra Serif" w:hAnsi="PT Astra Serif"/>
          <w:sz w:val="28"/>
          <w:szCs w:val="28"/>
        </w:rPr>
        <w:t xml:space="preserve">или </w:t>
      </w:r>
      <w:r w:rsidR="001C3A8A">
        <w:rPr>
          <w:rFonts w:ascii="PT Astra Serif" w:hAnsi="PT Astra Serif"/>
          <w:sz w:val="28"/>
          <w:szCs w:val="28"/>
        </w:rPr>
        <w:t>47,1</w:t>
      </w:r>
      <w:r w:rsidRPr="00E2046B">
        <w:rPr>
          <w:rFonts w:ascii="PT Astra Serif" w:hAnsi="PT Astra Serif"/>
          <w:sz w:val="28"/>
          <w:szCs w:val="28"/>
        </w:rPr>
        <w:t xml:space="preserve">% от всех налоговых расходов по земельному налогу: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4E5F40" w:rsidRPr="00990712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4F1416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Пониженн</w:t>
      </w:r>
      <w:r w:rsidR="00990712">
        <w:rPr>
          <w:rFonts w:ascii="PT Astra Serif" w:hAnsi="PT Astra Serif"/>
          <w:sz w:val="28"/>
          <w:szCs w:val="28"/>
        </w:rPr>
        <w:t>ые</w:t>
      </w:r>
      <w:r w:rsidR="0088042B">
        <w:rPr>
          <w:rFonts w:ascii="PT Astra Serif" w:hAnsi="PT Astra Serif"/>
          <w:sz w:val="28"/>
          <w:szCs w:val="28"/>
        </w:rPr>
        <w:t xml:space="preserve"> </w:t>
      </w:r>
      <w:r w:rsidR="00990712">
        <w:rPr>
          <w:rFonts w:ascii="PT Astra Serif" w:hAnsi="PT Astra Serif"/>
          <w:sz w:val="28"/>
          <w:szCs w:val="28"/>
        </w:rPr>
        <w:t>налоговые</w:t>
      </w:r>
      <w:r w:rsidRPr="00E2046B">
        <w:rPr>
          <w:rFonts w:ascii="PT Astra Serif" w:hAnsi="PT Astra Serif"/>
          <w:sz w:val="28"/>
          <w:szCs w:val="28"/>
        </w:rPr>
        <w:t xml:space="preserve"> ставк</w:t>
      </w:r>
      <w:r w:rsidR="00990712">
        <w:rPr>
          <w:rFonts w:ascii="PT Astra Serif" w:hAnsi="PT Astra Serif"/>
          <w:sz w:val="28"/>
          <w:szCs w:val="28"/>
        </w:rPr>
        <w:t>и</w:t>
      </w:r>
      <w:r w:rsidRPr="00E2046B">
        <w:rPr>
          <w:rFonts w:ascii="PT Astra Serif" w:hAnsi="PT Astra Serif"/>
          <w:sz w:val="28"/>
          <w:szCs w:val="28"/>
        </w:rPr>
        <w:t xml:space="preserve"> применили </w:t>
      </w:r>
      <w:r w:rsidR="0088042B">
        <w:rPr>
          <w:rFonts w:ascii="PT Astra Serif" w:hAnsi="PT Astra Serif"/>
          <w:sz w:val="28"/>
          <w:szCs w:val="28"/>
        </w:rPr>
        <w:t xml:space="preserve">122 </w:t>
      </w:r>
      <w:r w:rsidRPr="00E2046B">
        <w:rPr>
          <w:rFonts w:ascii="PT Astra Serif" w:hAnsi="PT Astra Serif"/>
          <w:sz w:val="28"/>
          <w:szCs w:val="28"/>
        </w:rPr>
        <w:t>налогоплательщик</w:t>
      </w:r>
      <w:r w:rsidR="004B7371">
        <w:rPr>
          <w:rFonts w:ascii="PT Astra Serif" w:hAnsi="PT Astra Serif"/>
          <w:sz w:val="28"/>
          <w:szCs w:val="28"/>
        </w:rPr>
        <w:t>а</w:t>
      </w:r>
      <w:r w:rsidRPr="00E2046B">
        <w:rPr>
          <w:rFonts w:ascii="PT Astra Serif" w:hAnsi="PT Astra Serif"/>
          <w:sz w:val="28"/>
          <w:szCs w:val="28"/>
        </w:rPr>
        <w:t xml:space="preserve"> или </w:t>
      </w:r>
      <w:r w:rsidR="00911C6E" w:rsidRPr="0052477A">
        <w:rPr>
          <w:rFonts w:ascii="PT Astra Serif" w:hAnsi="PT Astra Serif"/>
          <w:sz w:val="28"/>
          <w:szCs w:val="28"/>
        </w:rPr>
        <w:t>7</w:t>
      </w:r>
      <w:r w:rsidR="0052477A" w:rsidRPr="0052477A">
        <w:rPr>
          <w:rFonts w:ascii="PT Astra Serif" w:hAnsi="PT Astra Serif"/>
          <w:sz w:val="28"/>
          <w:szCs w:val="28"/>
        </w:rPr>
        <w:t>3</w:t>
      </w:r>
      <w:r w:rsidRPr="0052477A">
        <w:rPr>
          <w:rFonts w:ascii="PT Astra Serif" w:hAnsi="PT Astra Serif"/>
          <w:sz w:val="28"/>
          <w:szCs w:val="28"/>
        </w:rPr>
        <w:t>%,</w:t>
      </w:r>
      <w:r w:rsidRPr="00E2046B">
        <w:rPr>
          <w:rFonts w:ascii="PT Astra Serif" w:hAnsi="PT Astra Serif"/>
          <w:sz w:val="28"/>
          <w:szCs w:val="28"/>
        </w:rPr>
        <w:t xml:space="preserve"> от общего числа налогоплательщиков данной категории, что отвечает критерию востребованности налоговых расходов.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Оценка вклада в изменение значения показателя (индикатора достижения целей муниципальной программы) признана эффективной. Прирост значения целевого показателя «Увеличение численности занятых в сфере малого и среднего предпринимательства, включая индивидуальных предпринимателей</w:t>
      </w:r>
      <w:r w:rsidR="004B7371">
        <w:rPr>
          <w:rFonts w:ascii="PT Astra Serif" w:hAnsi="PT Astra Serif"/>
          <w:iCs/>
          <w:sz w:val="28"/>
          <w:szCs w:val="28"/>
        </w:rPr>
        <w:t xml:space="preserve"> и </w:t>
      </w:r>
      <w:proofErr w:type="spellStart"/>
      <w:r w:rsidR="004B7371">
        <w:rPr>
          <w:rFonts w:ascii="PT Astra Serif" w:hAnsi="PT Astra Serif"/>
          <w:iCs/>
          <w:sz w:val="28"/>
          <w:szCs w:val="28"/>
        </w:rPr>
        <w:t>самозанятых</w:t>
      </w:r>
      <w:proofErr w:type="spellEnd"/>
      <w:r w:rsidRPr="00E2046B">
        <w:rPr>
          <w:rFonts w:ascii="PT Astra Serif" w:hAnsi="PT Astra Serif"/>
          <w:iCs/>
          <w:sz w:val="28"/>
          <w:szCs w:val="28"/>
        </w:rPr>
        <w:t>, тыс. чел</w:t>
      </w:r>
      <w:r w:rsidR="004F26E6">
        <w:rPr>
          <w:rFonts w:ascii="PT Astra Serif" w:hAnsi="PT Astra Serif"/>
          <w:iCs/>
          <w:sz w:val="28"/>
          <w:szCs w:val="28"/>
        </w:rPr>
        <w:t>.</w:t>
      </w:r>
      <w:r w:rsidRPr="00E2046B">
        <w:rPr>
          <w:rFonts w:ascii="PT Astra Serif" w:hAnsi="PT Astra Serif"/>
          <w:iCs/>
          <w:sz w:val="28"/>
          <w:szCs w:val="28"/>
        </w:rPr>
        <w:t xml:space="preserve">» </w:t>
      </w:r>
      <w:r w:rsidRPr="00E2046B"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961DD7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Pr="00B83DEC">
        <w:rPr>
          <w:rFonts w:ascii="PT Astra Serif" w:hAnsi="PT Astra Serif"/>
          <w:sz w:val="28"/>
          <w:szCs w:val="28"/>
          <w:u w:val="single"/>
        </w:rPr>
        <w:t>по налоговому расходу в отношении земельных участков, предназначенных для размещения объектов торговли, общественного питания</w:t>
      </w:r>
      <w:r w:rsidRPr="00E2046B">
        <w:rPr>
          <w:rFonts w:ascii="PT Astra Serif" w:hAnsi="PT Astra Serif"/>
          <w:sz w:val="28"/>
          <w:szCs w:val="28"/>
        </w:rPr>
        <w:t xml:space="preserve"> и бытового обслуживания рассчитан, как отношение изменения значения целевого показателя к результатам прошлого года, к </w:t>
      </w:r>
      <w:r w:rsidRPr="00E2046B">
        <w:rPr>
          <w:rFonts w:ascii="PT Astra Serif" w:hAnsi="PT Astra Serif"/>
          <w:sz w:val="28"/>
          <w:szCs w:val="28"/>
        </w:rPr>
        <w:lastRenderedPageBreak/>
        <w:t>объему налогового расхода в отчетном году, т.к. 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данной категории. Коэффициент бюджетной результативности положителен (</w:t>
      </w:r>
      <w:r w:rsidR="002B1210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5B0F37" w:rsidRPr="005B0F37">
        <w:rPr>
          <w:rFonts w:ascii="PT Astra Serif" w:hAnsi="PT Astra Serif"/>
          <w:sz w:val="28"/>
          <w:szCs w:val="28"/>
        </w:rPr>
        <w:t>636</w:t>
      </w:r>
      <w:r w:rsidR="009C1D5F" w:rsidRPr="005B0F37">
        <w:rPr>
          <w:rFonts w:ascii="PT Astra Serif" w:hAnsi="PT Astra Serif"/>
          <w:sz w:val="28"/>
          <w:szCs w:val="28"/>
        </w:rPr>
        <w:t>,0</w:t>
      </w:r>
      <w:r w:rsidR="00436887" w:rsidRPr="005B0F37">
        <w:rPr>
          <w:rFonts w:ascii="PT Astra Serif" w:hAnsi="PT Astra Serif"/>
          <w:sz w:val="28"/>
          <w:szCs w:val="28"/>
        </w:rPr>
        <w:t xml:space="preserve"> </w:t>
      </w:r>
      <w:r w:rsidRPr="005B0F37">
        <w:rPr>
          <w:rFonts w:ascii="PT Astra Serif" w:hAnsi="PT Astra Serif"/>
          <w:sz w:val="28"/>
          <w:szCs w:val="28"/>
        </w:rPr>
        <w:t>тыс</w:t>
      </w:r>
      <w:r w:rsidR="00C43C95" w:rsidRPr="005B0F37">
        <w:rPr>
          <w:rFonts w:ascii="PT Astra Serif" w:hAnsi="PT Astra Serif"/>
          <w:sz w:val="28"/>
          <w:szCs w:val="28"/>
        </w:rPr>
        <w:t>. рублей = 0,00</w:t>
      </w:r>
      <w:r w:rsidR="005B0F37" w:rsidRPr="005B0F37">
        <w:rPr>
          <w:rFonts w:ascii="PT Astra Serif" w:hAnsi="PT Astra Serif"/>
          <w:sz w:val="28"/>
          <w:szCs w:val="28"/>
        </w:rPr>
        <w:t>094</w:t>
      </w:r>
      <w:r w:rsidRPr="005B0F37">
        <w:rPr>
          <w:rFonts w:ascii="PT Astra Serif" w:hAnsi="PT Astra Serif"/>
          <w:sz w:val="28"/>
          <w:szCs w:val="28"/>
        </w:rPr>
        <w:t>), налоговый расход признан результативным.</w:t>
      </w:r>
      <w:r w:rsidRPr="00E2046B">
        <w:rPr>
          <w:rFonts w:ascii="PT Astra Serif" w:hAnsi="PT Astra Serif"/>
          <w:sz w:val="28"/>
          <w:szCs w:val="28"/>
        </w:rPr>
        <w:t xml:space="preserve"> 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Налоговый расход </w:t>
      </w:r>
      <w:r w:rsidRPr="00E2046B">
        <w:rPr>
          <w:rFonts w:ascii="PT Astra Serif" w:hAnsi="PT Astra Serif"/>
          <w:sz w:val="28"/>
          <w:szCs w:val="28"/>
        </w:rPr>
        <w:t xml:space="preserve">в отношении земельных участков, предназначенных для размещения </w:t>
      </w:r>
      <w:r w:rsidRPr="00B83DEC">
        <w:rPr>
          <w:rFonts w:ascii="PT Astra Serif" w:hAnsi="PT Astra Serif"/>
          <w:sz w:val="28"/>
          <w:szCs w:val="28"/>
          <w:u w:val="single"/>
        </w:rPr>
        <w:t>производственных и административных зданий, строений, сооружений промышленности</w:t>
      </w:r>
      <w:r w:rsidRPr="00127340">
        <w:rPr>
          <w:rFonts w:ascii="PT Astra Serif" w:hAnsi="PT Astra Serif"/>
          <w:sz w:val="28"/>
          <w:szCs w:val="28"/>
        </w:rPr>
        <w:t>,</w:t>
      </w:r>
      <w:r w:rsidR="0088042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 xml:space="preserve">по результатам сравнительного анализа результативности </w:t>
      </w:r>
      <w:r w:rsidRPr="00E2046B">
        <w:rPr>
          <w:rFonts w:ascii="PT Astra Serif" w:hAnsi="PT Astra Serif"/>
          <w:sz w:val="28"/>
          <w:szCs w:val="28"/>
        </w:rPr>
        <w:t>предоставления налоговых расходов и результативности применения альтернативных механизмов достижения целей</w:t>
      </w:r>
      <w:r w:rsidRPr="00E2046B">
        <w:rPr>
          <w:rFonts w:ascii="PT Astra Serif" w:hAnsi="PT Astra Serif"/>
          <w:iCs/>
          <w:sz w:val="28"/>
          <w:szCs w:val="28"/>
        </w:rPr>
        <w:t xml:space="preserve">, признан результативным.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E2046B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 w:rsidRPr="00E2046B">
        <w:rPr>
          <w:rFonts w:ascii="PT Astra Serif" w:hAnsi="PT Astra Serif"/>
          <w:sz w:val="28"/>
          <w:szCs w:val="28"/>
        </w:rPr>
        <w:t>). В результате:</w:t>
      </w:r>
    </w:p>
    <w:p w:rsidR="002F4232" w:rsidRPr="0020274D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Pr="0020274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20274D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 w:rsidRPr="0020274D">
        <w:rPr>
          <w:rFonts w:ascii="PT Astra Serif" w:eastAsia="Arial" w:hAnsi="PT Astra Serif"/>
          <w:sz w:val="28"/>
          <w:szCs w:val="28"/>
        </w:rPr>
        <w:t xml:space="preserve">= </w:t>
      </w:r>
      <w:r w:rsidR="002B1210" w:rsidRPr="0020274D">
        <w:rPr>
          <w:rFonts w:ascii="PT Astra Serif" w:eastAsia="Arial" w:hAnsi="PT Astra Serif"/>
          <w:sz w:val="28"/>
          <w:szCs w:val="28"/>
        </w:rPr>
        <w:t>0,6</w:t>
      </w:r>
      <w:r w:rsidR="009C1D5F" w:rsidRPr="0020274D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5B0F37" w:rsidRPr="0020274D">
        <w:rPr>
          <w:rFonts w:ascii="PT Astra Serif" w:eastAsia="Arial" w:hAnsi="PT Astra Serif"/>
          <w:sz w:val="28"/>
          <w:szCs w:val="28"/>
        </w:rPr>
        <w:t>954</w:t>
      </w:r>
      <w:r w:rsidR="00C43C95" w:rsidRPr="0020274D">
        <w:rPr>
          <w:rFonts w:ascii="PT Astra Serif" w:eastAsia="Arial" w:hAnsi="PT Astra Serif"/>
          <w:sz w:val="28"/>
          <w:szCs w:val="28"/>
        </w:rPr>
        <w:t>,</w:t>
      </w:r>
      <w:r w:rsidR="002B1210" w:rsidRPr="0020274D">
        <w:rPr>
          <w:rFonts w:ascii="PT Astra Serif" w:eastAsia="Arial" w:hAnsi="PT Astra Serif"/>
          <w:sz w:val="28"/>
          <w:szCs w:val="28"/>
        </w:rPr>
        <w:t>0</w:t>
      </w:r>
      <w:r w:rsidRPr="0020274D">
        <w:rPr>
          <w:rFonts w:ascii="PT Astra Serif" w:eastAsia="Arial" w:hAnsi="PT Astra Serif"/>
          <w:sz w:val="28"/>
          <w:szCs w:val="28"/>
        </w:rPr>
        <w:t xml:space="preserve"> тыс. рублей= 0,00</w:t>
      </w:r>
      <w:r w:rsidR="002B1210" w:rsidRPr="0020274D">
        <w:rPr>
          <w:rFonts w:ascii="PT Astra Serif" w:eastAsia="Arial" w:hAnsi="PT Astra Serif"/>
          <w:sz w:val="28"/>
          <w:szCs w:val="28"/>
        </w:rPr>
        <w:t>0</w:t>
      </w:r>
      <w:r w:rsidR="005B0F37" w:rsidRPr="0020274D">
        <w:rPr>
          <w:rFonts w:ascii="PT Astra Serif" w:eastAsia="Arial" w:hAnsi="PT Astra Serif"/>
          <w:sz w:val="28"/>
          <w:szCs w:val="28"/>
        </w:rPr>
        <w:t>63</w:t>
      </w:r>
      <w:r w:rsidR="00250214" w:rsidRPr="0020274D">
        <w:rPr>
          <w:rFonts w:ascii="PT Astra Serif" w:eastAsia="Arial" w:hAnsi="PT Astra Serif"/>
          <w:sz w:val="28"/>
          <w:szCs w:val="28"/>
        </w:rPr>
        <w:t>,</w:t>
      </w:r>
    </w:p>
    <w:p w:rsidR="002F4232" w:rsidRPr="0020274D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Pr="0020274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20274D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Pr="0020274D">
        <w:rPr>
          <w:rFonts w:ascii="PT Astra Serif" w:eastAsia="Arial" w:hAnsi="PT Astra Serif"/>
          <w:sz w:val="28"/>
          <w:szCs w:val="28"/>
        </w:rPr>
        <w:t xml:space="preserve"> = </w:t>
      </w:r>
      <w:r w:rsidR="002B1210" w:rsidRPr="0020274D">
        <w:rPr>
          <w:rFonts w:ascii="PT Astra Serif" w:eastAsia="Arial" w:hAnsi="PT Astra Serif"/>
          <w:sz w:val="28"/>
          <w:szCs w:val="28"/>
        </w:rPr>
        <w:t>0,6</w:t>
      </w:r>
      <w:r w:rsidRPr="0020274D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F867FD" w:rsidRPr="0020274D">
        <w:rPr>
          <w:rFonts w:ascii="PT Astra Serif" w:eastAsia="Arial" w:hAnsi="PT Astra Serif"/>
          <w:sz w:val="28"/>
          <w:szCs w:val="28"/>
        </w:rPr>
        <w:t>1</w:t>
      </w:r>
      <w:r w:rsidR="0020274D" w:rsidRPr="0020274D">
        <w:rPr>
          <w:rFonts w:ascii="PT Astra Serif" w:eastAsia="Arial" w:hAnsi="PT Astra Serif"/>
          <w:sz w:val="28"/>
          <w:szCs w:val="28"/>
        </w:rPr>
        <w:t>6</w:t>
      </w:r>
      <w:r w:rsidR="00F867FD" w:rsidRPr="0020274D">
        <w:rPr>
          <w:rFonts w:ascii="PT Astra Serif" w:eastAsia="Arial" w:hAnsi="PT Astra Serif"/>
          <w:sz w:val="28"/>
          <w:szCs w:val="28"/>
        </w:rPr>
        <w:t>000</w:t>
      </w:r>
      <w:r w:rsidRPr="0020274D">
        <w:rPr>
          <w:rFonts w:ascii="PT Astra Serif" w:eastAsia="Arial" w:hAnsi="PT Astra Serif"/>
          <w:sz w:val="28"/>
          <w:szCs w:val="28"/>
        </w:rPr>
        <w:t xml:space="preserve"> тыс. рублей (</w:t>
      </w:r>
      <w:r w:rsidR="0020274D" w:rsidRPr="0020274D">
        <w:rPr>
          <w:rFonts w:ascii="PT Astra Serif" w:eastAsia="Arial" w:hAnsi="PT Astra Serif"/>
          <w:sz w:val="28"/>
          <w:szCs w:val="28"/>
        </w:rPr>
        <w:t>32</w:t>
      </w:r>
      <w:r w:rsidRPr="0020274D">
        <w:rPr>
          <w:rFonts w:ascii="PT Astra Serif" w:eastAsia="Arial" w:hAnsi="PT Astra Serif"/>
          <w:sz w:val="28"/>
          <w:szCs w:val="28"/>
        </w:rPr>
        <w:t xml:space="preserve"> потенциальных получателей * </w:t>
      </w:r>
      <w:r w:rsidR="00B83DEC" w:rsidRPr="0020274D">
        <w:rPr>
          <w:rFonts w:ascii="PT Astra Serif" w:eastAsia="Arial" w:hAnsi="PT Astra Serif"/>
          <w:sz w:val="28"/>
          <w:szCs w:val="28"/>
        </w:rPr>
        <w:t>5</w:t>
      </w:r>
      <w:r w:rsidRPr="0020274D">
        <w:rPr>
          <w:rFonts w:ascii="PT Astra Serif" w:eastAsia="Arial" w:hAnsi="PT Astra Serif"/>
          <w:sz w:val="28"/>
          <w:szCs w:val="28"/>
        </w:rPr>
        <w:t>00 тыс. рублей (сумма возможной субсидии)) = 0,0000</w:t>
      </w:r>
      <w:r w:rsidR="0020274D" w:rsidRPr="0020274D">
        <w:rPr>
          <w:rFonts w:ascii="PT Astra Serif" w:eastAsia="Arial" w:hAnsi="PT Astra Serif"/>
          <w:sz w:val="28"/>
          <w:szCs w:val="28"/>
        </w:rPr>
        <w:t>375</w:t>
      </w:r>
      <w:r w:rsidR="00250214" w:rsidRPr="0020274D">
        <w:rPr>
          <w:rFonts w:ascii="PT Astra Serif" w:eastAsia="Arial" w:hAnsi="PT Astra Serif"/>
          <w:sz w:val="28"/>
          <w:szCs w:val="28"/>
        </w:rPr>
        <w:t>,</w:t>
      </w:r>
    </w:p>
    <w:p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Pr="0020274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20274D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20274D">
        <w:rPr>
          <w:rFonts w:ascii="PT Astra Serif" w:eastAsia="Arial" w:hAnsi="PT Astra Serif"/>
          <w:sz w:val="28"/>
          <w:szCs w:val="28"/>
        </w:rPr>
        <w:sym w:font="Symbol" w:char="F03E"/>
      </w: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="003B0FA3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="003B0FA3">
        <w:rPr>
          <w:rFonts w:ascii="PT Astra Serif" w:eastAsia="Arial" w:hAnsi="PT Astra Serif"/>
          <w:sz w:val="28"/>
          <w:szCs w:val="28"/>
          <w:vertAlign w:val="subscript"/>
        </w:rPr>
        <w:t xml:space="preserve"> Альт </w:t>
      </w:r>
      <w:r w:rsidR="003B0FA3" w:rsidRPr="003B0FA3">
        <w:rPr>
          <w:rFonts w:ascii="PT Astra Serif" w:eastAsia="Arial" w:hAnsi="PT Astra Serif"/>
          <w:sz w:val="28"/>
          <w:szCs w:val="28"/>
        </w:rPr>
        <w:t>(</w:t>
      </w:r>
      <w:r w:rsidRPr="0020274D">
        <w:rPr>
          <w:rFonts w:eastAsia="Arial"/>
          <w:sz w:val="24"/>
          <w:szCs w:val="24"/>
        </w:rPr>
        <w:t>0,00</w:t>
      </w:r>
      <w:r w:rsidR="00250214" w:rsidRPr="0020274D">
        <w:rPr>
          <w:rFonts w:eastAsia="Arial"/>
          <w:sz w:val="24"/>
          <w:szCs w:val="24"/>
        </w:rPr>
        <w:t>0</w:t>
      </w:r>
      <w:r w:rsidR="0020274D" w:rsidRPr="0020274D">
        <w:rPr>
          <w:rFonts w:eastAsia="Arial"/>
          <w:sz w:val="24"/>
          <w:szCs w:val="24"/>
        </w:rPr>
        <w:t>63</w:t>
      </w:r>
      <w:r w:rsidRPr="0020274D">
        <w:rPr>
          <w:rFonts w:ascii="PT Astra Serif" w:eastAsia="Arial" w:hAnsi="PT Astra Serif"/>
          <w:sz w:val="28"/>
          <w:szCs w:val="28"/>
        </w:rPr>
        <w:sym w:font="Symbol" w:char="F03E"/>
      </w:r>
      <w:r w:rsidRPr="0020274D">
        <w:rPr>
          <w:rFonts w:eastAsia="Arial"/>
          <w:sz w:val="24"/>
          <w:szCs w:val="24"/>
        </w:rPr>
        <w:t xml:space="preserve"> 0,0000</w:t>
      </w:r>
      <w:r w:rsidR="0020274D" w:rsidRPr="0020274D">
        <w:rPr>
          <w:rFonts w:eastAsia="Arial"/>
          <w:sz w:val="24"/>
          <w:szCs w:val="24"/>
        </w:rPr>
        <w:t>375</w:t>
      </w:r>
      <w:r w:rsidRPr="0020274D">
        <w:rPr>
          <w:rFonts w:eastAsia="Arial"/>
          <w:sz w:val="24"/>
          <w:szCs w:val="24"/>
        </w:rPr>
        <w:t xml:space="preserve">), </w:t>
      </w:r>
      <w:r w:rsidRPr="0020274D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2B1210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 xml:space="preserve"> год от налогоплательщиков </w:t>
      </w:r>
      <w:r w:rsidR="008A1AEC">
        <w:rPr>
          <w:rFonts w:ascii="PT Astra Serif" w:hAnsi="PT Astra Serif"/>
          <w:bCs/>
          <w:sz w:val="28"/>
          <w:szCs w:val="28"/>
        </w:rPr>
        <w:t xml:space="preserve">в отношении земельных участков для размещения </w:t>
      </w:r>
      <w:r w:rsidR="008A1AEC">
        <w:rPr>
          <w:rFonts w:ascii="PT Astra Serif" w:hAnsi="PT Astra Serif"/>
          <w:sz w:val="28"/>
          <w:szCs w:val="28"/>
          <w:u w:val="single"/>
        </w:rPr>
        <w:t>объектов торговли, общественного питания</w:t>
      </w:r>
      <w:r w:rsidR="008A1AEC">
        <w:rPr>
          <w:rFonts w:ascii="PT Astra Serif" w:hAnsi="PT Astra Serif"/>
          <w:sz w:val="28"/>
          <w:szCs w:val="28"/>
        </w:rPr>
        <w:t xml:space="preserve"> и бытового обслуживания,</w:t>
      </w:r>
      <w:r w:rsidR="008A1AEC">
        <w:rPr>
          <w:rFonts w:ascii="PT Astra Serif" w:hAnsi="PT Astra Serif"/>
          <w:sz w:val="28"/>
          <w:szCs w:val="28"/>
          <w:u w:val="single"/>
        </w:rPr>
        <w:t xml:space="preserve"> производственных и административных зданий, строений, сооружений промышленности</w:t>
      </w:r>
      <w:r w:rsidR="00765FEC">
        <w:rPr>
          <w:rFonts w:ascii="PT Astra Serif" w:hAnsi="PT Astra Serif"/>
          <w:sz w:val="28"/>
          <w:szCs w:val="28"/>
          <w:u w:val="single"/>
        </w:rPr>
        <w:t xml:space="preserve"> составил 6707,0 тыс. рублей,</w:t>
      </w:r>
      <w:r w:rsidR="00765FEC" w:rsidRPr="00680A8A">
        <w:rPr>
          <w:rFonts w:ascii="PT Astra Serif" w:hAnsi="PT Astra Serif"/>
          <w:bCs/>
          <w:sz w:val="28"/>
          <w:szCs w:val="28"/>
        </w:rPr>
        <w:t xml:space="preserve"> что выше уровня 2023 года на 1</w:t>
      </w:r>
      <w:r w:rsidR="00765FEC">
        <w:rPr>
          <w:rFonts w:ascii="PT Astra Serif" w:hAnsi="PT Astra Serif"/>
          <w:bCs/>
          <w:sz w:val="28"/>
          <w:szCs w:val="28"/>
        </w:rPr>
        <w:t>7</w:t>
      </w:r>
      <w:r w:rsidR="00765FEC" w:rsidRPr="00680A8A">
        <w:rPr>
          <w:rFonts w:ascii="PT Astra Serif" w:hAnsi="PT Astra Serif"/>
          <w:bCs/>
          <w:sz w:val="28"/>
          <w:szCs w:val="28"/>
        </w:rPr>
        <w:t xml:space="preserve">%. </w:t>
      </w:r>
      <w:r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9C1D5F">
        <w:rPr>
          <w:rFonts w:ascii="PT Astra Serif" w:hAnsi="PT Astra Serif"/>
          <w:iCs/>
          <w:sz w:val="28"/>
          <w:szCs w:val="28"/>
        </w:rPr>
        <w:t>положительное</w:t>
      </w:r>
      <w:r>
        <w:rPr>
          <w:rFonts w:ascii="PT Astra Serif" w:hAnsi="PT Astra Serif"/>
          <w:iCs/>
          <w:sz w:val="28"/>
          <w:szCs w:val="28"/>
        </w:rPr>
        <w:t xml:space="preserve"> значение</w:t>
      </w:r>
      <w:r w:rsidR="009C1D5F">
        <w:rPr>
          <w:rFonts w:ascii="PT Astra Serif" w:hAnsi="PT Astra Serif"/>
          <w:iCs/>
          <w:sz w:val="28"/>
          <w:szCs w:val="28"/>
        </w:rPr>
        <w:t>.</w:t>
      </w:r>
    </w:p>
    <w:p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социально-экономической политики «Поддержка отдельных отраслей экономики» соответствует налоговый расход:</w:t>
      </w:r>
    </w:p>
    <w:p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понижение налоговой ставки в отношении земельных участков,  предназначенных </w:t>
      </w:r>
      <w:r w:rsidRPr="004F1416">
        <w:rPr>
          <w:rFonts w:ascii="PT Astra Serif" w:hAnsi="PT Astra Serif"/>
          <w:sz w:val="28"/>
          <w:szCs w:val="28"/>
          <w:u w:val="single"/>
        </w:rPr>
        <w:t>для размещения объектов связи и центров обработки данных</w:t>
      </w:r>
      <w:r>
        <w:rPr>
          <w:rFonts w:ascii="PT Astra Serif" w:hAnsi="PT Astra Serif"/>
          <w:sz w:val="28"/>
          <w:szCs w:val="28"/>
        </w:rPr>
        <w:t>.</w:t>
      </w:r>
    </w:p>
    <w:p w:rsidR="00D9466E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Налоговый расход признан не результативным, индикатор достижения цели (</w:t>
      </w:r>
      <w:r w:rsidRPr="004F1416">
        <w:rPr>
          <w:rFonts w:ascii="PT Astra Serif" w:hAnsi="PT Astra Serif"/>
          <w:iCs/>
          <w:sz w:val="28"/>
          <w:szCs w:val="28"/>
        </w:rPr>
        <w:t>количество хозяйствующих субъектов, получивших поддержку</w:t>
      </w:r>
      <w:r>
        <w:rPr>
          <w:rFonts w:ascii="PT Astra Serif" w:hAnsi="PT Astra Serif"/>
          <w:iCs/>
          <w:sz w:val="28"/>
          <w:szCs w:val="28"/>
        </w:rPr>
        <w:t>)</w:t>
      </w:r>
      <w:r w:rsidR="005E64D6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 xml:space="preserve">не выполнен. </w:t>
      </w:r>
      <w:r w:rsidR="008A1AEC" w:rsidRPr="00E2046B">
        <w:rPr>
          <w:rFonts w:ascii="PT Astra Serif" w:hAnsi="PT Astra Serif"/>
          <w:iCs/>
          <w:sz w:val="28"/>
          <w:szCs w:val="28"/>
        </w:rPr>
        <w:t>Налоговы</w:t>
      </w:r>
      <w:r w:rsidR="00650A64">
        <w:rPr>
          <w:rFonts w:ascii="PT Astra Serif" w:hAnsi="PT Astra Serif"/>
          <w:iCs/>
          <w:sz w:val="28"/>
          <w:szCs w:val="28"/>
        </w:rPr>
        <w:t>й</w:t>
      </w:r>
      <w:r w:rsidR="008A1AEC" w:rsidRPr="00E2046B">
        <w:rPr>
          <w:rFonts w:ascii="PT Astra Serif" w:hAnsi="PT Astra Serif"/>
          <w:iCs/>
          <w:sz w:val="28"/>
          <w:szCs w:val="28"/>
        </w:rPr>
        <w:t xml:space="preserve"> расход </w:t>
      </w:r>
      <w:r w:rsidR="00F4526A">
        <w:rPr>
          <w:rFonts w:ascii="PT Astra Serif" w:hAnsi="PT Astra Serif"/>
          <w:sz w:val="28"/>
          <w:szCs w:val="28"/>
        </w:rPr>
        <w:t>в рассматриваемом налоговом периоде не востребован</w:t>
      </w:r>
      <w:r w:rsidR="00D9466E">
        <w:rPr>
          <w:rFonts w:ascii="PT Astra Serif" w:hAnsi="PT Astra Serif"/>
          <w:sz w:val="28"/>
          <w:szCs w:val="28"/>
        </w:rPr>
        <w:t xml:space="preserve">. Критерий востребованности не соответствует заданному значению. </w:t>
      </w:r>
    </w:p>
    <w:p w:rsidR="002F4232" w:rsidRPr="00A01C0B" w:rsidRDefault="00FD47F0" w:rsidP="00D0595C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Данная налоговая льгота предоставлялась на конкретный период времени 2023 – 2024 годы 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в целях </w:t>
      </w:r>
      <w:r w:rsidR="005A00DD" w:rsidRPr="00A01C0B">
        <w:rPr>
          <w:rFonts w:ascii="PT Astra Serif" w:hAnsi="PT Astra Serif"/>
          <w:bCs/>
          <w:sz w:val="28"/>
          <w:szCs w:val="28"/>
        </w:rPr>
        <w:t xml:space="preserve">поддержки отрасли информационных технологий </w:t>
      </w:r>
      <w:r w:rsidR="00DC4BE6" w:rsidRPr="00A01C0B">
        <w:rPr>
          <w:rFonts w:ascii="PT Astra Serif" w:hAnsi="PT Astra Serif"/>
          <w:bCs/>
          <w:sz w:val="28"/>
          <w:szCs w:val="28"/>
        </w:rPr>
        <w:t>в соответствии с положениями Указа Президента Российской Федерации от 02.03.2022 № 83 «О мерах по обеспечению ускоренного развития отрасли информационных технологий в Российской Федерации».</w:t>
      </w:r>
      <w:r w:rsidR="00723041" w:rsidRPr="00723041">
        <w:rPr>
          <w:rFonts w:ascii="PT Astra Serif" w:hAnsi="PT Astra Serif"/>
          <w:sz w:val="28"/>
          <w:szCs w:val="28"/>
        </w:rPr>
        <w:t xml:space="preserve"> </w:t>
      </w:r>
      <w:r w:rsidR="00723041">
        <w:rPr>
          <w:rFonts w:ascii="PT Astra Serif" w:hAnsi="PT Astra Serif"/>
          <w:sz w:val="28"/>
          <w:szCs w:val="28"/>
        </w:rPr>
        <w:t xml:space="preserve">По мнению куратора, </w:t>
      </w:r>
      <w:r w:rsidR="00723041" w:rsidRPr="00A01C0B">
        <w:rPr>
          <w:rFonts w:ascii="PT Astra Serif" w:hAnsi="PT Astra Serif"/>
          <w:bCs/>
          <w:sz w:val="28"/>
          <w:szCs w:val="28"/>
        </w:rPr>
        <w:t>данную</w:t>
      </w:r>
      <w:r w:rsidR="00723041">
        <w:rPr>
          <w:rFonts w:ascii="PT Astra Serif" w:hAnsi="PT Astra Serif"/>
          <w:bCs/>
          <w:sz w:val="28"/>
          <w:szCs w:val="28"/>
        </w:rPr>
        <w:t xml:space="preserve"> налоговую </w:t>
      </w:r>
      <w:r w:rsidR="00723041" w:rsidRPr="00A01C0B">
        <w:rPr>
          <w:rFonts w:ascii="PT Astra Serif" w:hAnsi="PT Astra Serif"/>
          <w:bCs/>
          <w:sz w:val="28"/>
          <w:szCs w:val="28"/>
        </w:rPr>
        <w:t>льготу</w:t>
      </w:r>
      <w:r w:rsidR="00723041">
        <w:rPr>
          <w:rFonts w:ascii="PT Astra Serif" w:hAnsi="PT Astra Serif"/>
          <w:bCs/>
          <w:sz w:val="28"/>
          <w:szCs w:val="28"/>
        </w:rPr>
        <w:t xml:space="preserve"> в связи с не</w:t>
      </w:r>
      <w:r w:rsidR="004E1596">
        <w:rPr>
          <w:rFonts w:ascii="PT Astra Serif" w:hAnsi="PT Astra Serif"/>
          <w:bCs/>
          <w:sz w:val="28"/>
          <w:szCs w:val="28"/>
        </w:rPr>
        <w:t xml:space="preserve"> </w:t>
      </w:r>
      <w:r w:rsidR="00723041">
        <w:rPr>
          <w:rFonts w:ascii="PT Astra Serif" w:hAnsi="PT Astra Serif"/>
          <w:bCs/>
          <w:sz w:val="28"/>
          <w:szCs w:val="28"/>
        </w:rPr>
        <w:t xml:space="preserve">востребованностью </w:t>
      </w:r>
      <w:r w:rsidR="00723041" w:rsidRPr="00A01C0B">
        <w:rPr>
          <w:rFonts w:ascii="PT Astra Serif" w:hAnsi="PT Astra Serif"/>
          <w:bCs/>
          <w:sz w:val="28"/>
          <w:szCs w:val="28"/>
        </w:rPr>
        <w:t>сохран</w:t>
      </w:r>
      <w:r w:rsidR="00723041">
        <w:rPr>
          <w:rFonts w:ascii="PT Astra Serif" w:hAnsi="PT Astra Serif"/>
          <w:bCs/>
          <w:sz w:val="28"/>
          <w:szCs w:val="28"/>
        </w:rPr>
        <w:t>я</w:t>
      </w:r>
      <w:r w:rsidR="00723041" w:rsidRPr="00A01C0B">
        <w:rPr>
          <w:rFonts w:ascii="PT Astra Serif" w:hAnsi="PT Astra Serif"/>
          <w:bCs/>
          <w:sz w:val="28"/>
          <w:szCs w:val="28"/>
        </w:rPr>
        <w:t xml:space="preserve">ть </w:t>
      </w:r>
      <w:r w:rsidR="00723041">
        <w:rPr>
          <w:rFonts w:ascii="PT Astra Serif" w:hAnsi="PT Astra Serif"/>
          <w:bCs/>
          <w:sz w:val="28"/>
          <w:szCs w:val="28"/>
        </w:rPr>
        <w:t>нецелесообразно.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5A41">
        <w:rPr>
          <w:rFonts w:ascii="PT Astra Serif" w:hAnsi="PT Astra Serif"/>
          <w:sz w:val="28"/>
          <w:szCs w:val="28"/>
        </w:rPr>
        <w:t>Цели социально-экономической политики города Югорска «Создание условий для инвестиционной деятельности</w:t>
      </w:r>
      <w:r w:rsidRPr="00E2046B">
        <w:rPr>
          <w:rFonts w:ascii="PT Astra Serif" w:hAnsi="PT Astra Serif"/>
          <w:sz w:val="28"/>
          <w:szCs w:val="28"/>
        </w:rPr>
        <w:t xml:space="preserve"> на территории города Югорска» соответствуют 2 стимулирующих налоговых расхода: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 xml:space="preserve">- освобождение от уплаты налога для организаций и физических лиц, являющихся 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</w:r>
      <w:r w:rsidR="004231B9" w:rsidRPr="004231B9">
        <w:rPr>
          <w:rFonts w:ascii="PT Astra Serif" w:hAnsi="PT Astra Serif"/>
          <w:sz w:val="28"/>
          <w:szCs w:val="28"/>
        </w:rPr>
        <w:t>соглашений о реализации инвестиционных проектов</w:t>
      </w:r>
      <w:r w:rsidRPr="00E2046B">
        <w:rPr>
          <w:rFonts w:ascii="PT Astra Serif" w:hAnsi="PT Astra Serif"/>
          <w:sz w:val="28"/>
          <w:szCs w:val="28"/>
        </w:rPr>
        <w:t>, с даты выдачи разрешения на ввод объекта в эксплуатацию, на срок три года;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Налоговые расходы не востребованы, так как в анализируемом периоде не заключались соглашения </w:t>
      </w:r>
      <w:r w:rsidR="008113A7">
        <w:rPr>
          <w:rFonts w:ascii="PT Astra Serif" w:hAnsi="PT Astra Serif"/>
          <w:sz w:val="28"/>
          <w:szCs w:val="28"/>
        </w:rPr>
        <w:t xml:space="preserve">о реализации инвестиционных проектов </w:t>
      </w:r>
      <w:r w:rsidRPr="00E2046B">
        <w:rPr>
          <w:rFonts w:ascii="PT Astra Serif" w:hAnsi="PT Astra Serif"/>
          <w:sz w:val="28"/>
          <w:szCs w:val="28"/>
        </w:rPr>
        <w:t>и соглашения о защите и поощрении капиталовложений. Критерий востребованности не соответствует заданному значению.</w:t>
      </w:r>
    </w:p>
    <w:p w:rsidR="003B2D1C" w:rsidRPr="00303653" w:rsidRDefault="00AE116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3653">
        <w:rPr>
          <w:rFonts w:ascii="PT Astra Serif" w:hAnsi="PT Astra Serif"/>
          <w:sz w:val="28"/>
          <w:szCs w:val="28"/>
        </w:rPr>
        <w:t xml:space="preserve">В </w:t>
      </w:r>
      <w:r w:rsidR="003B2D1C" w:rsidRPr="00303653">
        <w:rPr>
          <w:rFonts w:ascii="PT Astra Serif" w:hAnsi="PT Astra Serif"/>
          <w:sz w:val="28"/>
          <w:szCs w:val="28"/>
        </w:rPr>
        <w:t>отношении данных налоговых расходов, по</w:t>
      </w:r>
      <w:r w:rsidR="002F4232" w:rsidRPr="00303653">
        <w:rPr>
          <w:rFonts w:ascii="PT Astra Serif" w:hAnsi="PT Astra Serif"/>
          <w:sz w:val="28"/>
          <w:szCs w:val="28"/>
        </w:rPr>
        <w:t xml:space="preserve"> мнению куратора, </w:t>
      </w:r>
      <w:r w:rsidR="00D24B09" w:rsidRPr="00303653">
        <w:rPr>
          <w:rFonts w:ascii="PT Astra Serif" w:hAnsi="PT Astra Serif"/>
          <w:sz w:val="28"/>
          <w:szCs w:val="28"/>
        </w:rPr>
        <w:t>предлагается</w:t>
      </w:r>
      <w:r w:rsidR="003B2D1C" w:rsidRPr="00303653">
        <w:rPr>
          <w:rFonts w:ascii="PT Astra Serif" w:hAnsi="PT Astra Serif"/>
          <w:sz w:val="28"/>
          <w:szCs w:val="28"/>
        </w:rPr>
        <w:t>:</w:t>
      </w:r>
    </w:p>
    <w:p w:rsidR="003B2D1C" w:rsidRPr="00303653" w:rsidRDefault="003B2D1C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3653">
        <w:rPr>
          <w:rFonts w:ascii="PT Astra Serif" w:hAnsi="PT Astra Serif"/>
          <w:sz w:val="28"/>
          <w:szCs w:val="28"/>
        </w:rPr>
        <w:t>-</w:t>
      </w:r>
      <w:r w:rsidR="00D24B09" w:rsidRPr="00303653">
        <w:rPr>
          <w:rFonts w:ascii="PT Astra Serif" w:hAnsi="PT Astra Serif"/>
          <w:sz w:val="28"/>
          <w:szCs w:val="28"/>
        </w:rPr>
        <w:t xml:space="preserve"> сохранить налоговую льготу для хозяйствующих субъектов, заключ</w:t>
      </w:r>
      <w:r w:rsidR="00AE1162" w:rsidRPr="00303653">
        <w:rPr>
          <w:rFonts w:ascii="PT Astra Serif" w:hAnsi="PT Astra Serif"/>
          <w:sz w:val="28"/>
          <w:szCs w:val="28"/>
        </w:rPr>
        <w:t xml:space="preserve">ающих </w:t>
      </w:r>
      <w:r w:rsidR="00D24B09" w:rsidRPr="00303653">
        <w:rPr>
          <w:rFonts w:ascii="PT Astra Serif" w:hAnsi="PT Astra Serif"/>
          <w:sz w:val="28"/>
          <w:szCs w:val="28"/>
        </w:rPr>
        <w:t>с муниципальным образованием соглашения о реализации инвестиционных проектов, как одно из условий, стимулирующих инвестиционную деятельность на территории муниципального образования</w:t>
      </w:r>
      <w:r w:rsidRPr="00303653">
        <w:rPr>
          <w:rFonts w:ascii="PT Astra Serif" w:hAnsi="PT Astra Serif"/>
          <w:sz w:val="28"/>
          <w:szCs w:val="28"/>
        </w:rPr>
        <w:t>;</w:t>
      </w:r>
    </w:p>
    <w:p w:rsidR="003B2D1C" w:rsidRPr="001772BA" w:rsidRDefault="003B2D1C" w:rsidP="003B2D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303653">
        <w:rPr>
          <w:rFonts w:ascii="PT Astra Serif" w:hAnsi="PT Astra Serif"/>
          <w:sz w:val="28"/>
          <w:szCs w:val="28"/>
        </w:rPr>
        <w:t>- отменить</w:t>
      </w:r>
      <w:r w:rsidRPr="00303653">
        <w:rPr>
          <w:sz w:val="28"/>
          <w:szCs w:val="28"/>
        </w:rPr>
        <w:t xml:space="preserve"> невостребованную льготу,</w:t>
      </w:r>
      <w:r w:rsidRPr="001772BA">
        <w:rPr>
          <w:sz w:val="28"/>
          <w:szCs w:val="28"/>
        </w:rPr>
        <w:t xml:space="preserve"> предоставленную </w:t>
      </w:r>
      <w:r w:rsidR="00181814">
        <w:rPr>
          <w:sz w:val="28"/>
          <w:szCs w:val="28"/>
        </w:rPr>
        <w:t>хозяйствующим субъектам</w:t>
      </w:r>
      <w:r w:rsidRPr="001772BA">
        <w:rPr>
          <w:sz w:val="28"/>
          <w:szCs w:val="28"/>
        </w:rPr>
        <w:t>, реализующим инвестиционные проекты на основании соглашения о защите и поощрении капиталовложений</w:t>
      </w:r>
      <w:r w:rsidR="004E1596">
        <w:rPr>
          <w:sz w:val="28"/>
          <w:szCs w:val="28"/>
        </w:rPr>
        <w:t>,</w:t>
      </w:r>
      <w:r w:rsidR="004E1596" w:rsidRPr="004E1596">
        <w:rPr>
          <w:rFonts w:ascii="PT Astra Serif" w:hAnsi="PT Astra Serif"/>
          <w:sz w:val="28"/>
          <w:szCs w:val="28"/>
        </w:rPr>
        <w:t xml:space="preserve"> </w:t>
      </w:r>
      <w:r w:rsidR="004E1596">
        <w:rPr>
          <w:rFonts w:ascii="PT Astra Serif" w:hAnsi="PT Astra Serif"/>
          <w:sz w:val="28"/>
          <w:szCs w:val="28"/>
        </w:rPr>
        <w:t>в связи с отсутствием потенциальных инвесторов – получателей налоговой льготы.</w:t>
      </w:r>
    </w:p>
    <w:p w:rsidR="002F4232" w:rsidRPr="00D03ABD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</w:t>
      </w:r>
      <w:r w:rsidRPr="00E2046B">
        <w:rPr>
          <w:rFonts w:ascii="PT Astra Serif" w:hAnsi="PT Astra Serif"/>
          <w:lang w:eastAsia="ru-RU"/>
        </w:rPr>
        <w:t>«</w:t>
      </w:r>
      <w:r w:rsidRPr="00E2046B">
        <w:rPr>
          <w:rFonts w:ascii="PT Astra Serif" w:hAnsi="PT Astra Serif"/>
          <w:sz w:val="28"/>
          <w:szCs w:val="28"/>
        </w:rPr>
        <w:t xml:space="preserve">Развитие физической культуры и спорта» включен 1 налоговый расход с общим объемом </w:t>
      </w:r>
      <w:r w:rsidR="00CD2664">
        <w:rPr>
          <w:rFonts w:ascii="PT Astra Serif" w:hAnsi="PT Astra Serif"/>
          <w:sz w:val="28"/>
          <w:szCs w:val="28"/>
        </w:rPr>
        <w:t>156</w:t>
      </w:r>
      <w:r w:rsidR="001C3A8A">
        <w:rPr>
          <w:rFonts w:ascii="PT Astra Serif" w:hAnsi="PT Astra Serif"/>
          <w:sz w:val="28"/>
          <w:szCs w:val="28"/>
        </w:rPr>
        <w:t>6,5</w:t>
      </w:r>
      <w:r w:rsidRPr="007B265C">
        <w:rPr>
          <w:rFonts w:ascii="PT Astra Serif" w:hAnsi="PT Astra Serif"/>
          <w:sz w:val="28"/>
          <w:szCs w:val="28"/>
        </w:rPr>
        <w:t xml:space="preserve"> тыс.</w:t>
      </w:r>
      <w:r w:rsidRPr="00D03ABD">
        <w:rPr>
          <w:rFonts w:ascii="PT Astra Serif" w:hAnsi="PT Astra Serif"/>
          <w:sz w:val="28"/>
          <w:szCs w:val="28"/>
        </w:rPr>
        <w:t xml:space="preserve"> рублей, что </w:t>
      </w:r>
      <w:r w:rsidRPr="007B265C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B30BE5">
        <w:rPr>
          <w:rFonts w:ascii="PT Astra Serif" w:hAnsi="PT Astra Serif"/>
          <w:iCs/>
          <w:sz w:val="28"/>
          <w:szCs w:val="28"/>
        </w:rPr>
        <w:t>46,</w:t>
      </w:r>
      <w:r w:rsidR="00454215">
        <w:rPr>
          <w:rFonts w:ascii="PT Astra Serif" w:hAnsi="PT Astra Serif"/>
          <w:iCs/>
          <w:sz w:val="28"/>
          <w:szCs w:val="28"/>
        </w:rPr>
        <w:t>5</w:t>
      </w:r>
      <w:r w:rsidRPr="007B265C">
        <w:rPr>
          <w:rFonts w:ascii="PT Astra Serif" w:hAnsi="PT Astra Serif"/>
          <w:iCs/>
          <w:sz w:val="28"/>
          <w:szCs w:val="28"/>
        </w:rPr>
        <w:t>%</w:t>
      </w:r>
      <w:r w:rsidRPr="00D03ABD">
        <w:rPr>
          <w:rFonts w:ascii="PT Astra Serif" w:hAnsi="PT Astra Serif"/>
          <w:iCs/>
          <w:sz w:val="28"/>
          <w:szCs w:val="28"/>
        </w:rPr>
        <w:t xml:space="preserve"> от всех налоговых расходов по земельному налогу.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Налоговый расход в виде предоставления пониженной ставки в отношении земельных участков, предназначенных для размещения объектов физической культуры и спорта соответствует цели</w:t>
      </w:r>
      <w:r w:rsidR="00303653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заданному значению. Налоговую льготу применили </w:t>
      </w:r>
      <w:r>
        <w:rPr>
          <w:rFonts w:ascii="PT Astra Serif" w:hAnsi="PT Astra Serif"/>
          <w:sz w:val="28"/>
          <w:szCs w:val="28"/>
        </w:rPr>
        <w:t>все</w:t>
      </w:r>
      <w:r w:rsidR="00CD2664">
        <w:rPr>
          <w:rFonts w:ascii="PT Astra Serif" w:hAnsi="PT Astra Serif"/>
          <w:sz w:val="28"/>
          <w:szCs w:val="28"/>
        </w:rPr>
        <w:t xml:space="preserve"> 6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налогоплательщиков </w:t>
      </w:r>
      <w:r>
        <w:rPr>
          <w:rFonts w:ascii="PT Astra Serif" w:hAnsi="PT Astra Serif"/>
          <w:sz w:val="28"/>
          <w:szCs w:val="28"/>
        </w:rPr>
        <w:t>имеющих право на налоговую льготу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>
        <w:rPr>
          <w:rFonts w:ascii="PT Astra Serif" w:hAnsi="PT Astra Serif"/>
          <w:iCs/>
          <w:sz w:val="28"/>
          <w:szCs w:val="28"/>
        </w:rPr>
        <w:t xml:space="preserve"> Прирост значения целевого показателя «</w:t>
      </w:r>
      <w:r w:rsidRPr="00966ACF">
        <w:rPr>
          <w:rFonts w:ascii="PT Astra Serif" w:hAnsi="PT Astra Serif"/>
          <w:iCs/>
          <w:sz w:val="28"/>
          <w:szCs w:val="28"/>
        </w:rPr>
        <w:t>Увеличение доли населения, систематически занимающегося физической культурой и спортом, %</w:t>
      </w:r>
      <w:r>
        <w:rPr>
          <w:rFonts w:ascii="PT Astra Serif" w:hAnsi="PT Astra Serif"/>
          <w:iCs/>
          <w:sz w:val="28"/>
          <w:szCs w:val="28"/>
        </w:rPr>
        <w:t>»</w:t>
      </w:r>
      <w:r w:rsidR="00CD2664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 результатам прошлого года </w:t>
      </w:r>
      <w:r w:rsidRPr="001709FB">
        <w:rPr>
          <w:rFonts w:ascii="PT Astra Serif" w:hAnsi="PT Astra Serif"/>
          <w:sz w:val="28"/>
          <w:szCs w:val="28"/>
        </w:rPr>
        <w:t xml:space="preserve">составил </w:t>
      </w:r>
      <w:r w:rsidR="00667A74">
        <w:rPr>
          <w:rFonts w:ascii="PT Astra Serif" w:hAnsi="PT Astra Serif"/>
          <w:sz w:val="28"/>
          <w:szCs w:val="28"/>
        </w:rPr>
        <w:t xml:space="preserve">4 </w:t>
      </w:r>
      <w:r>
        <w:rPr>
          <w:rFonts w:ascii="PT Astra Serif" w:hAnsi="PT Astra Serif"/>
          <w:sz w:val="28"/>
          <w:szCs w:val="28"/>
        </w:rPr>
        <w:t>процентных пункта.</w:t>
      </w:r>
    </w:p>
    <w:p w:rsidR="002F4232" w:rsidRPr="00F00767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0767">
        <w:rPr>
          <w:rFonts w:ascii="PT Astra Serif" w:hAnsi="PT Astra Serif"/>
          <w:sz w:val="28"/>
          <w:szCs w:val="28"/>
        </w:rPr>
        <w:t xml:space="preserve">Налоговый расход по результатам сравнительного анализа результативности предоставления налоговых расходов и результативности применения альтернативных механизмов достижения целей, признан результативным. </w:t>
      </w:r>
    </w:p>
    <w:p w:rsidR="002F4232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2F4232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7601AE">
        <w:rPr>
          <w:rFonts w:ascii="PT Astra Serif" w:hAnsi="PT Astra Serif"/>
          <w:sz w:val="28"/>
          <w:szCs w:val="28"/>
        </w:rPr>
        <w:t xml:space="preserve">) сравнен с приростом показателя достижения цели на 1 рубль расходов бюджета </w:t>
      </w:r>
      <w:r w:rsidRPr="007601AE">
        <w:rPr>
          <w:rFonts w:ascii="PT Astra Serif" w:hAnsi="PT Astra Serif"/>
          <w:sz w:val="28"/>
          <w:szCs w:val="28"/>
        </w:rPr>
        <w:lastRenderedPageBreak/>
        <w:t>города Югорска в случае применения альтернативных механизмов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hAnsi="PT Astra Serif"/>
          <w:sz w:val="28"/>
          <w:szCs w:val="28"/>
        </w:rPr>
        <w:t xml:space="preserve">). В результате: </w:t>
      </w:r>
    </w:p>
    <w:p w:rsidR="002F4232" w:rsidRPr="0056690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 w:rsidRPr="0056690B">
        <w:rPr>
          <w:rFonts w:ascii="PT Astra Serif" w:eastAsia="Arial" w:hAnsi="PT Astra Serif"/>
          <w:sz w:val="28"/>
          <w:szCs w:val="28"/>
        </w:rPr>
        <w:t xml:space="preserve">= </w:t>
      </w:r>
      <w:r w:rsidR="00667A74">
        <w:rPr>
          <w:rFonts w:ascii="PT Astra Serif" w:eastAsia="Arial" w:hAnsi="PT Astra Serif"/>
          <w:sz w:val="28"/>
          <w:szCs w:val="28"/>
        </w:rPr>
        <w:t>4</w:t>
      </w:r>
      <w:r w:rsidRPr="0056690B">
        <w:rPr>
          <w:rFonts w:ascii="PT Astra Serif" w:eastAsia="Arial" w:hAnsi="PT Astra Serif"/>
          <w:sz w:val="28"/>
          <w:szCs w:val="28"/>
        </w:rPr>
        <w:t xml:space="preserve">/ </w:t>
      </w:r>
      <w:r w:rsidR="002366D3" w:rsidRPr="0056690B">
        <w:rPr>
          <w:rFonts w:ascii="PT Astra Serif" w:eastAsia="Arial" w:hAnsi="PT Astra Serif"/>
          <w:sz w:val="28"/>
          <w:szCs w:val="28"/>
        </w:rPr>
        <w:t>1566,5</w:t>
      </w:r>
      <w:r w:rsidRPr="0056690B">
        <w:rPr>
          <w:rFonts w:ascii="PT Astra Serif" w:eastAsia="Arial" w:hAnsi="PT Astra Serif"/>
          <w:sz w:val="28"/>
          <w:szCs w:val="28"/>
        </w:rPr>
        <w:t xml:space="preserve"> тыс. рублей= 0,00</w:t>
      </w:r>
      <w:r w:rsidR="00667A74">
        <w:rPr>
          <w:rFonts w:ascii="PT Astra Serif" w:eastAsia="Arial" w:hAnsi="PT Astra Serif"/>
          <w:sz w:val="28"/>
          <w:szCs w:val="28"/>
        </w:rPr>
        <w:t>255</w:t>
      </w:r>
      <w:r w:rsidRPr="0056690B">
        <w:rPr>
          <w:rFonts w:ascii="PT Astra Serif" w:eastAsia="Arial" w:hAnsi="PT Astra Serif"/>
          <w:sz w:val="28"/>
          <w:szCs w:val="28"/>
        </w:rPr>
        <w:t>;</w:t>
      </w:r>
    </w:p>
    <w:p w:rsidR="002F4232" w:rsidRPr="0056690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Pr="0056690B">
        <w:rPr>
          <w:rFonts w:ascii="PT Astra Serif" w:eastAsia="Arial" w:hAnsi="PT Astra Serif"/>
          <w:sz w:val="28"/>
          <w:szCs w:val="28"/>
        </w:rPr>
        <w:t xml:space="preserve"> = </w:t>
      </w:r>
      <w:r w:rsidR="00667A74">
        <w:rPr>
          <w:rFonts w:ascii="PT Astra Serif" w:eastAsia="Arial" w:hAnsi="PT Astra Serif"/>
          <w:sz w:val="28"/>
          <w:szCs w:val="28"/>
        </w:rPr>
        <w:t>4</w:t>
      </w:r>
      <w:r w:rsidR="00E214AA" w:rsidRPr="0056690B">
        <w:rPr>
          <w:rFonts w:ascii="PT Astra Serif" w:eastAsia="Arial" w:hAnsi="PT Astra Serif"/>
          <w:sz w:val="28"/>
          <w:szCs w:val="28"/>
        </w:rPr>
        <w:t xml:space="preserve"> / 1</w:t>
      </w:r>
      <w:r w:rsidR="002366D3" w:rsidRPr="0056690B">
        <w:rPr>
          <w:rFonts w:ascii="PT Astra Serif" w:eastAsia="Arial" w:hAnsi="PT Astra Serif"/>
          <w:sz w:val="28"/>
          <w:szCs w:val="28"/>
        </w:rPr>
        <w:t>8</w:t>
      </w:r>
      <w:r w:rsidRPr="0056690B">
        <w:rPr>
          <w:rFonts w:ascii="PT Astra Serif" w:eastAsia="Arial" w:hAnsi="PT Astra Serif"/>
          <w:sz w:val="28"/>
          <w:szCs w:val="28"/>
        </w:rPr>
        <w:t>00 тыс. рублей (</w:t>
      </w:r>
      <w:r w:rsidR="002366D3" w:rsidRPr="0056690B">
        <w:rPr>
          <w:rFonts w:ascii="PT Astra Serif" w:eastAsia="Arial" w:hAnsi="PT Astra Serif"/>
          <w:sz w:val="28"/>
          <w:szCs w:val="28"/>
        </w:rPr>
        <w:t>6</w:t>
      </w:r>
      <w:r w:rsidRPr="0056690B">
        <w:rPr>
          <w:rFonts w:ascii="PT Astra Serif" w:eastAsia="Arial" w:hAnsi="PT Astra Serif"/>
          <w:sz w:val="28"/>
          <w:szCs w:val="28"/>
        </w:rPr>
        <w:t xml:space="preserve"> потенциальных получателей * 300 тыс. рублей (сумма возможной субсидии)) = 0,00</w:t>
      </w:r>
      <w:r w:rsidR="00667A74">
        <w:rPr>
          <w:rFonts w:ascii="PT Astra Serif" w:eastAsia="Arial" w:hAnsi="PT Astra Serif"/>
          <w:sz w:val="28"/>
          <w:szCs w:val="28"/>
        </w:rPr>
        <w:t>22</w:t>
      </w:r>
      <w:r w:rsidRPr="0056690B">
        <w:rPr>
          <w:rFonts w:ascii="PT Astra Serif" w:eastAsia="Arial" w:hAnsi="PT Astra Serif"/>
          <w:sz w:val="28"/>
          <w:szCs w:val="28"/>
        </w:rPr>
        <w:t>.</w:t>
      </w:r>
    </w:p>
    <w:p w:rsidR="002F4232" w:rsidRPr="00303653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56690B">
        <w:rPr>
          <w:rFonts w:ascii="PT Astra Serif" w:eastAsia="Arial" w:hAnsi="PT Astra Serif"/>
          <w:sz w:val="28"/>
          <w:szCs w:val="28"/>
        </w:rPr>
        <w:sym w:font="Symbol" w:char="F03E"/>
      </w: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Альт (</w:t>
      </w:r>
      <w:r w:rsidRPr="0056690B">
        <w:rPr>
          <w:rFonts w:eastAsia="Arial"/>
          <w:sz w:val="24"/>
          <w:szCs w:val="24"/>
        </w:rPr>
        <w:t>0,00</w:t>
      </w:r>
      <w:r w:rsidR="00667A74">
        <w:rPr>
          <w:rFonts w:eastAsia="Arial"/>
          <w:sz w:val="24"/>
          <w:szCs w:val="24"/>
        </w:rPr>
        <w:t>255</w:t>
      </w:r>
      <w:r w:rsidRPr="0056690B">
        <w:rPr>
          <w:rFonts w:ascii="PT Astra Serif" w:eastAsia="Arial" w:hAnsi="PT Astra Serif"/>
          <w:sz w:val="28"/>
          <w:szCs w:val="28"/>
        </w:rPr>
        <w:sym w:font="Symbol" w:char="F03E"/>
      </w:r>
      <w:r w:rsidRPr="0056690B">
        <w:rPr>
          <w:rFonts w:eastAsia="Arial"/>
          <w:sz w:val="24"/>
          <w:szCs w:val="24"/>
        </w:rPr>
        <w:t xml:space="preserve"> 0,00</w:t>
      </w:r>
      <w:r w:rsidR="00667A74">
        <w:rPr>
          <w:rFonts w:eastAsia="Arial"/>
          <w:sz w:val="24"/>
          <w:szCs w:val="24"/>
        </w:rPr>
        <w:t>22</w:t>
      </w:r>
      <w:r w:rsidRPr="0056690B">
        <w:rPr>
          <w:rFonts w:eastAsia="Arial"/>
          <w:sz w:val="24"/>
          <w:szCs w:val="24"/>
        </w:rPr>
        <w:t xml:space="preserve">), </w:t>
      </w:r>
      <w:r w:rsidRPr="0056690B">
        <w:rPr>
          <w:rFonts w:ascii="PT Astra Serif" w:hAnsi="PT Astra Serif"/>
          <w:sz w:val="28"/>
          <w:szCs w:val="28"/>
        </w:rPr>
        <w:t xml:space="preserve">что позволяет сделать вывод о </w:t>
      </w:r>
      <w:r w:rsidRPr="00303653">
        <w:rPr>
          <w:rFonts w:ascii="PT Astra Serif" w:hAnsi="PT Astra Serif"/>
          <w:sz w:val="28"/>
          <w:szCs w:val="28"/>
        </w:rPr>
        <w:t>результативности налогового расхода.</w:t>
      </w:r>
    </w:p>
    <w:p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 w:rsidRPr="00303653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4231B9" w:rsidRPr="00303653">
        <w:rPr>
          <w:rFonts w:ascii="PT Astra Serif" w:hAnsi="PT Astra Serif"/>
          <w:bCs/>
          <w:sz w:val="28"/>
          <w:szCs w:val="28"/>
        </w:rPr>
        <w:t>4</w:t>
      </w:r>
      <w:r w:rsidRPr="00303653">
        <w:rPr>
          <w:rFonts w:ascii="PT Astra Serif" w:hAnsi="PT Astra Serif"/>
          <w:bCs/>
          <w:sz w:val="28"/>
          <w:szCs w:val="28"/>
        </w:rPr>
        <w:t xml:space="preserve"> год от</w:t>
      </w:r>
      <w:r w:rsidR="00303653" w:rsidRPr="00303653">
        <w:rPr>
          <w:rFonts w:ascii="PT Astra Serif" w:hAnsi="PT Astra Serif"/>
          <w:bCs/>
          <w:sz w:val="28"/>
          <w:szCs w:val="28"/>
        </w:rPr>
        <w:t xml:space="preserve"> </w:t>
      </w:r>
      <w:r w:rsidRPr="00303653">
        <w:rPr>
          <w:rFonts w:ascii="PT Astra Serif" w:hAnsi="PT Astra Serif"/>
          <w:bCs/>
          <w:sz w:val="28"/>
          <w:szCs w:val="28"/>
        </w:rPr>
        <w:t xml:space="preserve">данной категорией налогоплательщиков </w:t>
      </w:r>
      <w:r w:rsidR="00303653" w:rsidRPr="00303653">
        <w:rPr>
          <w:rFonts w:ascii="PT Astra Serif" w:hAnsi="PT Astra Serif"/>
          <w:bCs/>
          <w:sz w:val="28"/>
          <w:szCs w:val="28"/>
        </w:rPr>
        <w:t>увеличился на 79,8% и составил 241,0</w:t>
      </w:r>
      <w:r w:rsidR="00303653">
        <w:rPr>
          <w:rFonts w:ascii="PT Astra Serif" w:hAnsi="PT Astra Serif"/>
          <w:bCs/>
          <w:sz w:val="28"/>
          <w:szCs w:val="28"/>
        </w:rPr>
        <w:t xml:space="preserve"> тыс. рублей.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F4232" w:rsidRPr="00667A74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667A74">
        <w:rPr>
          <w:rFonts w:ascii="PT Astra Serif" w:hAnsi="PT Astra Serif"/>
          <w:b/>
          <w:sz w:val="28"/>
          <w:szCs w:val="28"/>
        </w:rPr>
        <w:t>Выводы.</w:t>
      </w:r>
    </w:p>
    <w:p w:rsidR="002F4232" w:rsidRPr="00667A74" w:rsidRDefault="002F4232" w:rsidP="002F4232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Муниципальной поддержкой в виде налоговых расходов воспользовал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EB3AA7">
        <w:rPr>
          <w:rFonts w:ascii="PT Astra Serif" w:eastAsia="Calibri" w:hAnsi="PT Astra Serif"/>
          <w:color w:val="000000"/>
          <w:sz w:val="28"/>
          <w:szCs w:val="28"/>
          <w:lang w:eastAsia="en-US"/>
        </w:rPr>
        <w:t>1682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налогоплательщика, из них </w:t>
      </w:r>
      <w:r w:rsidR="00EB3AA7">
        <w:rPr>
          <w:rFonts w:ascii="PT Astra Serif" w:eastAsia="Calibri" w:hAnsi="PT Astra Serif"/>
          <w:sz w:val="28"/>
          <w:szCs w:val="28"/>
          <w:lang w:eastAsia="en-US"/>
        </w:rPr>
        <w:t>350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-</w:t>
      </w:r>
      <w:r w:rsidR="003B0FA3" w:rsidRPr="003B0FA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>юридически</w:t>
      </w:r>
      <w:r w:rsidR="004E1596"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лица и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индивидуальны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предпринимател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EB3AA7">
        <w:rPr>
          <w:rFonts w:ascii="PT Astra Serif" w:eastAsia="Calibri" w:hAnsi="PT Astra Serif"/>
          <w:sz w:val="28"/>
          <w:szCs w:val="28"/>
          <w:lang w:eastAsia="en-US"/>
        </w:rPr>
        <w:t xml:space="preserve">1332 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изически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е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лиц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а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относящихся к льготным категориям.</w:t>
      </w:r>
    </w:p>
    <w:p w:rsidR="004E1596" w:rsidRDefault="004E1596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Общий объем налоговых расходов в 2024 году составил </w:t>
      </w:r>
      <w:r w:rsidRPr="004E1596">
        <w:rPr>
          <w:rFonts w:ascii="PT Astra Serif" w:hAnsi="PT Astra Serif"/>
          <w:sz w:val="28"/>
          <w:szCs w:val="28"/>
        </w:rPr>
        <w:t>21 290,2 тыс. рублей</w:t>
      </w:r>
      <w:r>
        <w:rPr>
          <w:rFonts w:ascii="PT Astra Serif" w:hAnsi="PT Astra Serif"/>
          <w:sz w:val="28"/>
          <w:szCs w:val="28"/>
        </w:rPr>
        <w:t xml:space="preserve"> или 0,95 % к объему налоговых и неналоговых доходов бюджета города Югорска</w:t>
      </w:r>
    </w:p>
    <w:p w:rsidR="004E1596" w:rsidRDefault="004E1596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Установленные налоговые расходы направлены на достижение</w:t>
      </w:r>
      <w:r w:rsidRPr="004E1596">
        <w:rPr>
          <w:rFonts w:ascii="PT Astra Serif" w:hAnsi="PT Astra Serif"/>
          <w:sz w:val="28"/>
          <w:szCs w:val="28"/>
        </w:rPr>
        <w:t xml:space="preserve"> </w:t>
      </w:r>
      <w:r w:rsidRPr="00EB3AA7">
        <w:rPr>
          <w:rFonts w:ascii="PT Astra Serif" w:hAnsi="PT Astra Serif"/>
          <w:sz w:val="28"/>
          <w:szCs w:val="28"/>
        </w:rPr>
        <w:t>целей 2 муниципальных программ города Югорска и 3 целей социально-экономической политики города Югорска, не относящихся к муниципальным программам.</w:t>
      </w:r>
    </w:p>
    <w:p w:rsidR="002F4232" w:rsidRPr="00EB3AA7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EB3AA7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</w:t>
      </w:r>
      <w:r w:rsidR="00A40619" w:rsidRPr="00EB3AA7">
        <w:rPr>
          <w:rFonts w:ascii="PT Astra Serif" w:hAnsi="PT Astra Serif"/>
          <w:sz w:val="28"/>
          <w:szCs w:val="28"/>
        </w:rPr>
        <w:t>ативности</w:t>
      </w:r>
      <w:r w:rsidR="00CB22CE">
        <w:rPr>
          <w:rFonts w:ascii="PT Astra Serif" w:hAnsi="PT Astra Serif"/>
          <w:sz w:val="28"/>
          <w:szCs w:val="28"/>
        </w:rPr>
        <w:t xml:space="preserve"> исходя из значений всех критериев, эффективными признаны 13 налоговых расходов, 3 налоговых расхода – не эффективными.</w:t>
      </w:r>
    </w:p>
    <w:p w:rsidR="008B51EF" w:rsidRPr="00F323C2" w:rsidRDefault="002F4232" w:rsidP="008B51EF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E03841">
        <w:rPr>
          <w:rFonts w:ascii="PT Astra Serif" w:hAnsi="PT Astra Serif"/>
          <w:sz w:val="28"/>
          <w:szCs w:val="28"/>
        </w:rPr>
        <w:t xml:space="preserve">Из </w:t>
      </w:r>
      <w:r w:rsidR="005C18A8" w:rsidRPr="00E03841">
        <w:rPr>
          <w:rFonts w:ascii="PT Astra Serif" w:hAnsi="PT Astra Serif"/>
          <w:sz w:val="28"/>
          <w:szCs w:val="28"/>
        </w:rPr>
        <w:t>7</w:t>
      </w:r>
      <w:r w:rsidRPr="00E03841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7C2B72" w:rsidRPr="00E03841">
        <w:rPr>
          <w:rFonts w:ascii="PT Astra Serif" w:hAnsi="PT Astra Serif"/>
          <w:sz w:val="28"/>
          <w:szCs w:val="28"/>
        </w:rPr>
        <w:t>4</w:t>
      </w:r>
      <w:r w:rsidRPr="00E03841">
        <w:rPr>
          <w:rFonts w:ascii="PT Astra Serif" w:hAnsi="PT Astra Serif"/>
          <w:sz w:val="28"/>
          <w:szCs w:val="28"/>
        </w:rPr>
        <w:t xml:space="preserve"> налоговым расходам или в </w:t>
      </w:r>
      <w:r w:rsidR="007C2B72" w:rsidRPr="00E03841">
        <w:rPr>
          <w:rFonts w:ascii="PT Astra Serif" w:hAnsi="PT Astra Serif"/>
          <w:sz w:val="28"/>
          <w:szCs w:val="28"/>
        </w:rPr>
        <w:t>57,1</w:t>
      </w:r>
      <w:r w:rsidRPr="00E03841">
        <w:rPr>
          <w:rFonts w:ascii="PT Astra Serif" w:hAnsi="PT Astra Serif"/>
          <w:sz w:val="28"/>
          <w:szCs w:val="28"/>
        </w:rPr>
        <w:t>% случаев.</w:t>
      </w:r>
      <w:r w:rsidR="008B51EF">
        <w:rPr>
          <w:rFonts w:ascii="PT Astra Serif" w:hAnsi="PT Astra Serif"/>
          <w:sz w:val="28"/>
          <w:szCs w:val="28"/>
        </w:rPr>
        <w:t xml:space="preserve"> </w:t>
      </w:r>
      <w:r w:rsidR="008B51EF" w:rsidRPr="008B51EF">
        <w:rPr>
          <w:rFonts w:ascii="PT Astra Serif" w:hAnsi="PT Astra Serif"/>
          <w:sz w:val="28"/>
          <w:szCs w:val="28"/>
        </w:rPr>
        <w:t>В отчетном периоде не востребовано 3 стимулирующих налоговых расхода по земельному налогу.</w:t>
      </w:r>
    </w:p>
    <w:p w:rsidR="00D216A3" w:rsidRPr="00E03841" w:rsidRDefault="00D216A3" w:rsidP="00D216A3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E03841">
        <w:rPr>
          <w:rFonts w:ascii="PT Astra Serif" w:hAnsi="PT Astra Serif"/>
          <w:sz w:val="28"/>
          <w:szCs w:val="28"/>
        </w:rPr>
        <w:t>Сравнительный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города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E03841">
        <w:rPr>
          <w:rFonts w:ascii="PT Astra Serif" w:hAnsi="PT Astra Serif"/>
          <w:sz w:val="28"/>
          <w:szCs w:val="28"/>
        </w:rPr>
        <w:t>Югорска, и (или) целей социально-экономической политики города Югорска, не относящихся к муниципальным программам города Югорска, показал, что существующий механизм льготного налогообложения более эффективный и менее затратный для бюджета города Югорска. Кроме того, налоговые расходы являются дополнительной мерой поддержки для отдельных категорий налогоплательщиков.</w:t>
      </w:r>
    </w:p>
    <w:p w:rsidR="002F4232" w:rsidRPr="00F27BC4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9489E">
        <w:rPr>
          <w:rFonts w:ascii="PT Astra Serif" w:hAnsi="PT Astra Serif"/>
          <w:sz w:val="28"/>
          <w:szCs w:val="28"/>
        </w:rPr>
        <w:t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муниципального образования предлагается:</w:t>
      </w:r>
    </w:p>
    <w:p w:rsidR="00756509" w:rsidRPr="003441D7" w:rsidRDefault="00756509" w:rsidP="00756509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По налогу на имущество физических лиц</w:t>
      </w:r>
      <w:r w:rsidR="002F4232" w:rsidRPr="003441D7">
        <w:rPr>
          <w:rFonts w:ascii="PT Astra Serif" w:hAnsi="PT Astra Serif"/>
          <w:sz w:val="28"/>
          <w:szCs w:val="28"/>
        </w:rPr>
        <w:t xml:space="preserve"> </w:t>
      </w:r>
      <w:r w:rsidRPr="003441D7">
        <w:rPr>
          <w:rFonts w:ascii="PT Astra Serif" w:hAnsi="PT Astra Serif"/>
          <w:sz w:val="28"/>
          <w:szCs w:val="28"/>
        </w:rPr>
        <w:t>сохранить социальные налоговые расходы в отношении отдельных социально незащищенных категорий граждан.</w:t>
      </w:r>
    </w:p>
    <w:p w:rsidR="00756509" w:rsidRPr="003441D7" w:rsidRDefault="00756509" w:rsidP="003441D7">
      <w:pPr>
        <w:pStyle w:val="af6"/>
        <w:widowControl w:val="0"/>
        <w:numPr>
          <w:ilvl w:val="0"/>
          <w:numId w:val="9"/>
        </w:numPr>
        <w:tabs>
          <w:tab w:val="left" w:pos="1276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По земельному налогу:</w:t>
      </w:r>
    </w:p>
    <w:p w:rsidR="003441D7" w:rsidRPr="003441D7" w:rsidRDefault="003441D7" w:rsidP="003441D7">
      <w:pPr>
        <w:pStyle w:val="af6"/>
        <w:widowControl w:val="0"/>
        <w:tabs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 xml:space="preserve">2.1. Сохранить социальные налоговые расходы в отношении отдельных </w:t>
      </w:r>
      <w:r w:rsidRPr="003441D7">
        <w:rPr>
          <w:rFonts w:ascii="PT Astra Serif" w:hAnsi="PT Astra Serif"/>
          <w:sz w:val="28"/>
          <w:szCs w:val="28"/>
        </w:rPr>
        <w:lastRenderedPageBreak/>
        <w:t>социально незащищенных категорий граждан.</w:t>
      </w:r>
    </w:p>
    <w:p w:rsidR="00756509" w:rsidRPr="003441D7" w:rsidRDefault="00756509" w:rsidP="003441D7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</w:t>
      </w:r>
      <w:r w:rsidR="003441D7" w:rsidRPr="003441D7">
        <w:rPr>
          <w:rFonts w:ascii="PT Astra Serif" w:hAnsi="PT Astra Serif"/>
          <w:sz w:val="28"/>
          <w:szCs w:val="28"/>
        </w:rPr>
        <w:t>2</w:t>
      </w:r>
      <w:r w:rsidRPr="003441D7">
        <w:rPr>
          <w:rFonts w:ascii="PT Astra Serif" w:hAnsi="PT Astra Serif"/>
          <w:sz w:val="28"/>
          <w:szCs w:val="28"/>
        </w:rPr>
        <w:t>. С</w:t>
      </w:r>
      <w:r w:rsidR="002F4232" w:rsidRPr="003441D7">
        <w:rPr>
          <w:rFonts w:ascii="PT Astra Serif" w:hAnsi="PT Astra Serif"/>
          <w:sz w:val="28"/>
          <w:szCs w:val="28"/>
        </w:rPr>
        <w:t xml:space="preserve">охранить </w:t>
      </w:r>
      <w:r w:rsidRPr="003441D7">
        <w:rPr>
          <w:rFonts w:ascii="PT Astra Serif" w:hAnsi="PT Astra Serif"/>
          <w:sz w:val="28"/>
          <w:szCs w:val="28"/>
        </w:rPr>
        <w:t>стимулирующие налоговые расходы:</w:t>
      </w:r>
    </w:p>
    <w:p w:rsidR="00756509" w:rsidRPr="003441D7" w:rsidRDefault="00756509" w:rsidP="003441D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756509" w:rsidRDefault="00756509" w:rsidP="003441D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756509" w:rsidRDefault="00756509" w:rsidP="003441D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 xml:space="preserve">- освобождение от уплаты налога для организаций и физических лиц, являющихся индивидуальными предпринимателями, в отношении земельных участков, на которых расположены объекты, создаваемые и (или) реконструируемые в рамках соглашений о реализации инвестиционных проектов, с даты выдачи разрешения на ввод объекта в эксплуатацию, на срок </w:t>
      </w:r>
      <w:r w:rsidR="003441D7" w:rsidRPr="003441D7">
        <w:rPr>
          <w:rFonts w:ascii="PT Astra Serif" w:hAnsi="PT Astra Serif"/>
          <w:sz w:val="28"/>
          <w:szCs w:val="28"/>
        </w:rPr>
        <w:t>три года.</w:t>
      </w:r>
    </w:p>
    <w:p w:rsidR="00BC183F" w:rsidRDefault="00BC183F" w:rsidP="00BC183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С целью повышения эффективности налоговых расходов, обусловленных установлением пониженной налоговой ставки в отношении отдельных земельных участков, рассмотреть возможность поэтапного увеличения налоговой ставки на предстоящие налоговые периоды;</w:t>
      </w:r>
    </w:p>
    <w:p w:rsidR="003441D7" w:rsidRPr="003441D7" w:rsidRDefault="00756509" w:rsidP="003441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</w:t>
      </w:r>
      <w:r w:rsidR="00BC183F">
        <w:rPr>
          <w:rFonts w:ascii="PT Astra Serif" w:hAnsi="PT Astra Serif"/>
          <w:sz w:val="28"/>
          <w:szCs w:val="28"/>
        </w:rPr>
        <w:t>4</w:t>
      </w:r>
      <w:r w:rsidRPr="003441D7">
        <w:rPr>
          <w:rFonts w:ascii="PT Astra Serif" w:hAnsi="PT Astra Serif"/>
          <w:sz w:val="28"/>
          <w:szCs w:val="28"/>
        </w:rPr>
        <w:t xml:space="preserve">. </w:t>
      </w:r>
      <w:r w:rsidR="00944180">
        <w:rPr>
          <w:rFonts w:ascii="PT Astra Serif" w:hAnsi="PT Astra Serif"/>
          <w:sz w:val="28"/>
          <w:szCs w:val="28"/>
        </w:rPr>
        <w:t>Рассмот</w:t>
      </w:r>
      <w:r w:rsidR="00E04215">
        <w:rPr>
          <w:rFonts w:ascii="PT Astra Serif" w:hAnsi="PT Astra Serif"/>
          <w:sz w:val="28"/>
          <w:szCs w:val="28"/>
        </w:rPr>
        <w:t>р</w:t>
      </w:r>
      <w:r w:rsidR="00944180">
        <w:rPr>
          <w:rFonts w:ascii="PT Astra Serif" w:hAnsi="PT Astra Serif"/>
          <w:sz w:val="28"/>
          <w:szCs w:val="28"/>
        </w:rPr>
        <w:t>е</w:t>
      </w:r>
      <w:r w:rsidR="00E04215">
        <w:rPr>
          <w:rFonts w:ascii="PT Astra Serif" w:hAnsi="PT Astra Serif"/>
          <w:sz w:val="28"/>
          <w:szCs w:val="28"/>
        </w:rPr>
        <w:t>т</w:t>
      </w:r>
      <w:r w:rsidR="00944180">
        <w:rPr>
          <w:rFonts w:ascii="PT Astra Serif" w:hAnsi="PT Astra Serif"/>
          <w:sz w:val="28"/>
          <w:szCs w:val="28"/>
        </w:rPr>
        <w:t>ь возможность о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>тмен</w:t>
      </w:r>
      <w:r w:rsidR="00944180">
        <w:rPr>
          <w:rFonts w:ascii="PT Astra Serif" w:eastAsia="TimesNewRoman" w:hAnsi="PT Astra Serif"/>
          <w:sz w:val="28"/>
          <w:szCs w:val="28"/>
          <w:lang w:eastAsia="ru-RU"/>
        </w:rPr>
        <w:t>ы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 xml:space="preserve"> невостребованн</w:t>
      </w:r>
      <w:r w:rsidR="00944180">
        <w:rPr>
          <w:rFonts w:ascii="PT Astra Serif" w:eastAsia="TimesNewRoman" w:hAnsi="PT Astra Serif"/>
          <w:sz w:val="28"/>
          <w:szCs w:val="28"/>
          <w:lang w:eastAsia="ru-RU"/>
        </w:rPr>
        <w:t>ой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 xml:space="preserve"> льгот</w:t>
      </w:r>
      <w:r w:rsidR="00944180">
        <w:rPr>
          <w:rFonts w:ascii="PT Astra Serif" w:eastAsia="TimesNewRoman" w:hAnsi="PT Astra Serif"/>
          <w:sz w:val="28"/>
          <w:szCs w:val="28"/>
          <w:lang w:eastAsia="ru-RU"/>
        </w:rPr>
        <w:t>ы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>, предоставленн</w:t>
      </w:r>
      <w:r w:rsidR="00E04215">
        <w:rPr>
          <w:rFonts w:ascii="PT Astra Serif" w:eastAsia="TimesNewRoman" w:hAnsi="PT Astra Serif"/>
          <w:sz w:val="28"/>
          <w:szCs w:val="28"/>
          <w:lang w:eastAsia="ru-RU"/>
        </w:rPr>
        <w:t>ой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 xml:space="preserve"> </w:t>
      </w:r>
      <w:r w:rsidRPr="003441D7">
        <w:rPr>
          <w:rFonts w:ascii="PT Astra Serif" w:hAnsi="PT Astra Serif"/>
          <w:sz w:val="28"/>
          <w:szCs w:val="28"/>
        </w:rPr>
        <w:t>организациям и физическим лицам, являющимся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756509" w:rsidRPr="003441D7" w:rsidRDefault="003441D7" w:rsidP="003441D7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</w:t>
      </w:r>
      <w:r w:rsidR="00BC183F">
        <w:rPr>
          <w:rFonts w:ascii="PT Astra Serif" w:hAnsi="PT Astra Serif"/>
          <w:sz w:val="28"/>
          <w:szCs w:val="28"/>
        </w:rPr>
        <w:t>5</w:t>
      </w:r>
      <w:r w:rsidRPr="003441D7">
        <w:rPr>
          <w:rFonts w:ascii="PT Astra Serif" w:hAnsi="PT Astra Serif"/>
          <w:sz w:val="28"/>
          <w:szCs w:val="28"/>
        </w:rPr>
        <w:t xml:space="preserve">. </w:t>
      </w:r>
      <w:r w:rsidR="00756509" w:rsidRPr="003441D7">
        <w:rPr>
          <w:rFonts w:ascii="PT Astra Serif" w:hAnsi="PT Astra Serif"/>
          <w:sz w:val="28"/>
          <w:szCs w:val="28"/>
        </w:rPr>
        <w:t>Не продлевать действие налогов</w:t>
      </w:r>
      <w:r w:rsidRPr="003441D7">
        <w:rPr>
          <w:rFonts w:ascii="PT Astra Serif" w:hAnsi="PT Astra Serif"/>
          <w:sz w:val="28"/>
          <w:szCs w:val="28"/>
        </w:rPr>
        <w:t>ого расхода «</w:t>
      </w:r>
      <w:r w:rsidR="00756509" w:rsidRPr="003441D7">
        <w:rPr>
          <w:rFonts w:ascii="PT Astra Serif" w:hAnsi="PT Astra Serif"/>
          <w:sz w:val="28"/>
          <w:szCs w:val="28"/>
        </w:rPr>
        <w:t>понижение налоговой ставки в отношении земельных участков, предназначенных для размещения объектов связи и центров обработки данных</w:t>
      </w:r>
      <w:r w:rsidRPr="003441D7">
        <w:rPr>
          <w:rFonts w:ascii="PT Astra Serif" w:hAnsi="PT Astra Serif"/>
          <w:sz w:val="28"/>
          <w:szCs w:val="28"/>
        </w:rPr>
        <w:t>».</w:t>
      </w:r>
    </w:p>
    <w:p w:rsidR="00756509" w:rsidRPr="003441D7" w:rsidRDefault="00756509" w:rsidP="003441D7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72D6F" w:rsidRDefault="00572D6F" w:rsidP="00E1578D">
      <w:pPr>
        <w:suppressAutoHyphens w:val="0"/>
        <w:rPr>
          <w:sz w:val="28"/>
          <w:szCs w:val="28"/>
        </w:rPr>
      </w:pP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5670C2">
          <w:headerReference w:type="default" r:id="rId8"/>
          <w:pgSz w:w="11906" w:h="16838"/>
          <w:pgMar w:top="1134" w:right="284" w:bottom="1134" w:left="1418" w:header="680" w:footer="720" w:gutter="0"/>
          <w:pgNumType w:start="1"/>
          <w:cols w:space="720"/>
          <w:docGrid w:linePitch="360"/>
        </w:sectPr>
      </w:pPr>
    </w:p>
    <w:p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0E0B45">
        <w:rPr>
          <w:rFonts w:ascii="PT Astra Serif" w:hAnsi="PT Astra Serif"/>
          <w:b/>
          <w:iCs/>
          <w:sz w:val="24"/>
          <w:szCs w:val="24"/>
        </w:rPr>
        <w:t>4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44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021"/>
      </w:tblGrid>
      <w:tr w:rsidR="00840079" w:rsidRPr="00EC4678" w:rsidTr="00662CFD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№ п/п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 )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662CFD">
        <w:trPr>
          <w:trHeight w:val="252"/>
        </w:trPr>
        <w:tc>
          <w:tcPr>
            <w:tcW w:w="15446" w:type="dxa"/>
            <w:gridSpan w:val="12"/>
          </w:tcPr>
          <w:p w:rsidR="00356E76" w:rsidRPr="008F19C3" w:rsidRDefault="00356E76" w:rsidP="00D43CF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</w:tr>
      <w:tr w:rsidR="00356E76" w:rsidRPr="00EC4678" w:rsidTr="00662CFD">
        <w:trPr>
          <w:trHeight w:val="252"/>
        </w:trPr>
        <w:tc>
          <w:tcPr>
            <w:tcW w:w="15446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</w:t>
            </w:r>
            <w:r w:rsidRPr="008F1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356E76" w:rsidRPr="00EC4678" w:rsidTr="00662CFD">
        <w:trPr>
          <w:trHeight w:val="255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Pr="00EC4678" w:rsidRDefault="00356E76" w:rsidP="00D43CFC">
            <w:pPr>
              <w:ind w:right="-108"/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налога понижена на </w:t>
            </w:r>
            <w:r w:rsidR="00031A92">
              <w:rPr>
                <w:rFonts w:ascii="PT Astra Serif" w:hAnsi="PT Astra Serif"/>
              </w:rPr>
              <w:t>0,8</w:t>
            </w:r>
            <w:r w:rsidR="001C7042">
              <w:rPr>
                <w:rFonts w:ascii="PT Astra Serif" w:hAnsi="PT Astra Serif"/>
              </w:rPr>
              <w:t xml:space="preserve"> процентны</w:t>
            </w:r>
            <w:r w:rsidR="00031A92">
              <w:rPr>
                <w:rFonts w:ascii="PT Astra Serif" w:hAnsi="PT Astra Serif"/>
              </w:rPr>
              <w:t>х</w:t>
            </w:r>
            <w:r w:rsidR="001C7042">
              <w:rPr>
                <w:rFonts w:ascii="PT Astra Serif" w:hAnsi="PT Astra Serif"/>
              </w:rPr>
              <w:t xml:space="preserve"> пункт</w:t>
            </w:r>
            <w:r w:rsidR="00031A92">
              <w:rPr>
                <w:rFonts w:ascii="PT Astra Serif" w:hAnsi="PT Astra Serif"/>
              </w:rPr>
              <w:t>а</w:t>
            </w:r>
            <w:r w:rsidRPr="00EC4678">
              <w:rPr>
                <w:rFonts w:ascii="PT Astra Serif" w:hAnsi="PT Astra Serif"/>
              </w:rPr>
              <w:t xml:space="preserve">  в отношении  объектов налогообложения, включенных в перечень, определяемый в соответствии с пунктом 7 статьи 378.2 НК РФ, в отношении объектов </w:t>
            </w:r>
            <w:proofErr w:type="spellStart"/>
            <w:r w:rsidRPr="00EC4678">
              <w:rPr>
                <w:rFonts w:ascii="PT Astra Serif" w:hAnsi="PT Astra Serif"/>
              </w:rPr>
              <w:t>налогообложения</w:t>
            </w:r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>предусмотренных</w:t>
            </w:r>
            <w:proofErr w:type="spellEnd"/>
            <w:r w:rsidRPr="00EC4678">
              <w:rPr>
                <w:rFonts w:ascii="PT Astra Serif" w:hAnsi="PT Astra Serif"/>
              </w:rPr>
              <w:t xml:space="preserve"> абзацем вторым пункта 10 статьи 378.2 НК РФ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D43CFC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17060,7</w:t>
            </w:r>
          </w:p>
        </w:tc>
        <w:tc>
          <w:tcPr>
            <w:tcW w:w="1396" w:type="dxa"/>
            <w:hideMark/>
          </w:tcPr>
          <w:p w:rsidR="00356E76" w:rsidRPr="00EC4678" w:rsidRDefault="00D43CFC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222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D5212C" w:rsidRDefault="004F26E6" w:rsidP="00827052">
            <w:pPr>
              <w:rPr>
                <w:rFonts w:ascii="PT Astra Serif" w:hAnsi="PT Astra Serif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0E0B45">
              <w:rPr>
                <w:rFonts w:ascii="PT Astra Serif" w:hAnsi="PT Astra Serif"/>
              </w:rPr>
              <w:t>положительное</w:t>
            </w:r>
            <w:r w:rsidRPr="00FE3282">
              <w:rPr>
                <w:rFonts w:ascii="PT Astra Serif" w:hAnsi="PT Astra Serif"/>
              </w:rPr>
              <w:t xml:space="preserve"> значение, т.к. объем налоговых поступлений</w:t>
            </w:r>
            <w:r w:rsidR="00D43CFC">
              <w:rPr>
                <w:rFonts w:ascii="PT Astra Serif" w:hAnsi="PT Astra Serif"/>
              </w:rPr>
              <w:t xml:space="preserve"> </w:t>
            </w:r>
            <w:r w:rsidR="000E0B45">
              <w:rPr>
                <w:rFonts w:ascii="PT Astra Serif" w:hAnsi="PT Astra Serif"/>
              </w:rPr>
              <w:t>выше</w:t>
            </w:r>
            <w:r w:rsidRPr="00FE3282">
              <w:rPr>
                <w:rFonts w:ascii="PT Astra Serif" w:hAnsi="PT Astra Serif"/>
              </w:rPr>
              <w:t xml:space="preserve"> уровня 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356E76" w:rsidRPr="004F26E6" w:rsidRDefault="004F26E6" w:rsidP="006C29E2">
            <w:pPr>
              <w:rPr>
                <w:rFonts w:ascii="PT Astra Serif" w:hAnsi="PT Astra Serif"/>
                <w:highlight w:val="yellow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 w:rsidR="006C29E2"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  <w:hideMark/>
          </w:tcPr>
          <w:p w:rsidR="00E04215" w:rsidRPr="00E04215" w:rsidRDefault="00E1330B" w:rsidP="00E1330B">
            <w:pPr>
              <w:ind w:right="-109"/>
              <w:rPr>
                <w:rFonts w:ascii="PT Astra Serif" w:hAnsi="PT Astra Serif"/>
              </w:rPr>
            </w:pPr>
            <w:r w:rsidRPr="00E04215">
              <w:rPr>
                <w:rFonts w:ascii="PT Astra Serif" w:hAnsi="PT Astra Serif"/>
              </w:rPr>
              <w:t xml:space="preserve">В случае поступления </w:t>
            </w:r>
          </w:p>
          <w:p w:rsidR="00356E76" w:rsidRPr="00EC4678" w:rsidRDefault="00396C9F" w:rsidP="00396C9F">
            <w:pPr>
              <w:ind w:right="-1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E04215" w:rsidRPr="00E04215">
              <w:rPr>
                <w:rFonts w:ascii="PT Astra Serif" w:hAnsi="PT Astra Serif"/>
              </w:rPr>
              <w:t>бращения рассмотреть возможность сохранения</w:t>
            </w:r>
            <w:r w:rsidR="00E1330B" w:rsidRPr="00E04215">
              <w:rPr>
                <w:rFonts w:ascii="PT Astra Serif" w:hAnsi="PT Astra Serif"/>
              </w:rPr>
              <w:t xml:space="preserve"> </w:t>
            </w:r>
            <w:r w:rsidR="00356E76" w:rsidRPr="00E04215">
              <w:rPr>
                <w:rFonts w:ascii="PT Astra Serif" w:hAnsi="PT Astra Serif"/>
              </w:rPr>
              <w:t>налогов</w:t>
            </w:r>
            <w:r w:rsidR="00E04215" w:rsidRPr="00E04215">
              <w:rPr>
                <w:rFonts w:ascii="PT Astra Serif" w:hAnsi="PT Astra Serif"/>
              </w:rPr>
              <w:t>ого</w:t>
            </w:r>
            <w:r w:rsidR="00356E76" w:rsidRPr="00E04215">
              <w:rPr>
                <w:rFonts w:ascii="PT Astra Serif" w:hAnsi="PT Astra Serif"/>
              </w:rPr>
              <w:t xml:space="preserve"> расход</w:t>
            </w:r>
            <w:r w:rsidR="00E04215" w:rsidRPr="00E04215">
              <w:rPr>
                <w:rFonts w:ascii="PT Astra Serif" w:hAnsi="PT Astra Serif"/>
              </w:rPr>
              <w:t>а</w:t>
            </w:r>
            <w:r w:rsidR="00E1330B">
              <w:rPr>
                <w:rFonts w:ascii="PT Astra Serif" w:hAnsi="PT Astra Serif"/>
              </w:rPr>
              <w:t xml:space="preserve"> </w:t>
            </w:r>
          </w:p>
        </w:tc>
      </w:tr>
      <w:tr w:rsidR="00D43CFC" w:rsidRPr="00EC4678" w:rsidTr="00662CFD">
        <w:trPr>
          <w:trHeight w:val="3232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Pr="000E0B45">
              <w:rPr>
                <w:rFonts w:ascii="PT Astra Serif" w:hAnsi="PT Astra Serif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  <w:r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1297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C29E2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662CFD">
        <w:trPr>
          <w:trHeight w:val="1814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725</w:t>
            </w:r>
            <w:r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</w:t>
            </w:r>
          </w:p>
        </w:tc>
        <w:tc>
          <w:tcPr>
            <w:tcW w:w="1297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662CFD">
        <w:trPr>
          <w:trHeight w:val="5190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</w:t>
            </w:r>
            <w:r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1297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662CFD">
        <w:trPr>
          <w:trHeight w:val="3799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Pr="000E0B45">
              <w:rPr>
                <w:rFonts w:ascii="PT Astra Serif" w:hAnsi="PT Astra Serif"/>
              </w:rPr>
              <w:t>несовершеннолетние дети из многодетных семей, дети-сироты, дети, оставшиеся без попечения родителей, дети отцов, воспитывающих детей без матерей, дети одиноких матерей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EC4678">
              <w:rPr>
                <w:rFonts w:ascii="PT Astra Serif" w:hAnsi="PT Astra Serif"/>
              </w:rPr>
              <w:t xml:space="preserve"> / </w:t>
            </w:r>
            <w:proofErr w:type="spellStart"/>
            <w:r>
              <w:rPr>
                <w:rFonts w:ascii="PT Astra Serif" w:hAnsi="PT Astra Serif"/>
              </w:rPr>
              <w:t>не</w:t>
            </w:r>
            <w:r w:rsidRPr="00EC4678">
              <w:rPr>
                <w:rFonts w:ascii="PT Astra Serif" w:hAnsi="PT Astra Serif"/>
              </w:rPr>
              <w:t>востребован</w:t>
            </w:r>
            <w:proofErr w:type="spellEnd"/>
          </w:p>
        </w:tc>
        <w:tc>
          <w:tcPr>
            <w:tcW w:w="1418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662CFD">
        <w:trPr>
          <w:trHeight w:val="3060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Pr="000E0B45">
              <w:rPr>
                <w:rFonts w:ascii="PT Astra Serif" w:hAnsi="PT Astra Serif"/>
              </w:rPr>
              <w:t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отцов, воспитывающих детей без матерей, детьми одиноких матерей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97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662CFD">
        <w:trPr>
          <w:trHeight w:val="225"/>
        </w:trPr>
        <w:tc>
          <w:tcPr>
            <w:tcW w:w="15446" w:type="dxa"/>
            <w:gridSpan w:val="12"/>
          </w:tcPr>
          <w:p w:rsidR="00840079" w:rsidRPr="00840079" w:rsidRDefault="002C44C8" w:rsidP="00D43CF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налог</w:t>
            </w:r>
          </w:p>
        </w:tc>
      </w:tr>
      <w:tr w:rsidR="00840079" w:rsidRPr="00EC4678" w:rsidTr="00662CFD">
        <w:trPr>
          <w:trHeight w:val="409"/>
        </w:trPr>
        <w:tc>
          <w:tcPr>
            <w:tcW w:w="15446" w:type="dxa"/>
            <w:gridSpan w:val="12"/>
          </w:tcPr>
          <w:p w:rsidR="00840079" w:rsidRPr="00EF7EE0" w:rsidRDefault="00840079" w:rsidP="0084007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662CFD">
        <w:trPr>
          <w:trHeight w:val="351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6E3E2A" w:rsidRDefault="00E6391B" w:rsidP="008270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636,0</w:t>
            </w:r>
          </w:p>
        </w:tc>
        <w:tc>
          <w:tcPr>
            <w:tcW w:w="1396" w:type="dxa"/>
            <w:hideMark/>
          </w:tcPr>
          <w:p w:rsidR="006E3E2A" w:rsidRPr="006E3E2A" w:rsidRDefault="00E6391B" w:rsidP="009277F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  <w:p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:rsidR="00840079" w:rsidRPr="006E3E2A" w:rsidRDefault="00840079" w:rsidP="006E3E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7" w:type="dxa"/>
            <w:hideMark/>
          </w:tcPr>
          <w:p w:rsidR="00840079" w:rsidRPr="006C29E2" w:rsidRDefault="00840079" w:rsidP="006C29E2">
            <w:pPr>
              <w:rPr>
                <w:rFonts w:ascii="PT Astra Serif" w:hAnsi="PT Astra Serif"/>
              </w:rPr>
            </w:pPr>
            <w:r w:rsidRPr="006C29E2">
              <w:rPr>
                <w:rFonts w:ascii="PT Astra Serif" w:hAnsi="PT Astra Serif"/>
              </w:rPr>
              <w:t>0</w:t>
            </w:r>
            <w:r w:rsidR="006C29E2" w:rsidRPr="006C29E2">
              <w:rPr>
                <w:rFonts w:ascii="PT Astra Serif" w:hAnsi="PT Astra Serif"/>
              </w:rPr>
              <w:t>,87</w:t>
            </w:r>
            <w:r w:rsidRPr="006C29E2">
              <w:rPr>
                <w:rFonts w:ascii="PT Astra Serif" w:hAnsi="PT Astra Serif"/>
              </w:rPr>
              <w:t>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061EBE" w:rsidP="006C29E2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DC4BE6"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>значение, т.к. объем налоговых поступлений</w:t>
            </w:r>
            <w:r w:rsidR="006C29E2">
              <w:rPr>
                <w:rFonts w:ascii="PT Astra Serif" w:hAnsi="PT Astra Serif"/>
              </w:rPr>
              <w:t xml:space="preserve"> выше уровня</w:t>
            </w:r>
            <w:r w:rsidRPr="00FE3282">
              <w:rPr>
                <w:rFonts w:ascii="PT Astra Serif" w:hAnsi="PT Astra Serif"/>
              </w:rPr>
              <w:t xml:space="preserve"> 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662F77" w:rsidP="00061EBE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662CFD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</w:t>
            </w:r>
            <w:r w:rsidRPr="00EC4678">
              <w:rPr>
                <w:rFonts w:ascii="PT Astra Serif" w:hAnsi="PT Astra Serif"/>
              </w:rPr>
              <w:lastRenderedPageBreak/>
              <w:t>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</w:t>
            </w:r>
            <w:r w:rsidRPr="00EC4678">
              <w:rPr>
                <w:rFonts w:ascii="PT Astra Serif" w:hAnsi="PT Astra Serif"/>
              </w:rPr>
              <w:lastRenderedPageBreak/>
              <w:t>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6E3E2A" w:rsidRDefault="00E6391B" w:rsidP="00A01C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954,0</w:t>
            </w:r>
          </w:p>
        </w:tc>
        <w:tc>
          <w:tcPr>
            <w:tcW w:w="1396" w:type="dxa"/>
            <w:hideMark/>
          </w:tcPr>
          <w:p w:rsidR="00840079" w:rsidRPr="006E3E2A" w:rsidRDefault="000E0B45" w:rsidP="00E639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6391B">
              <w:rPr>
                <w:rFonts w:ascii="PT Astra Serif" w:hAnsi="PT Astra Serif"/>
              </w:rPr>
              <w:t>2</w:t>
            </w:r>
          </w:p>
        </w:tc>
        <w:tc>
          <w:tcPr>
            <w:tcW w:w="1297" w:type="dxa"/>
            <w:hideMark/>
          </w:tcPr>
          <w:p w:rsidR="00840079" w:rsidRPr="006C29E2" w:rsidRDefault="00643D32" w:rsidP="00827052">
            <w:pPr>
              <w:rPr>
                <w:rFonts w:ascii="PT Astra Serif" w:hAnsi="PT Astra Serif"/>
              </w:rPr>
            </w:pPr>
            <w:r w:rsidRPr="006C29E2">
              <w:rPr>
                <w:rFonts w:ascii="PT Astra Serif" w:hAnsi="PT Astra Serif"/>
              </w:rPr>
              <w:t>0,</w:t>
            </w:r>
            <w:r w:rsidR="006C29E2" w:rsidRPr="006C29E2">
              <w:rPr>
                <w:rFonts w:ascii="PT Astra Serif" w:hAnsi="PT Astra Serif"/>
              </w:rPr>
              <w:t>5</w:t>
            </w:r>
            <w:r w:rsidR="00840079" w:rsidRPr="006C29E2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DC4BE6" w:rsidP="006C29E2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 xml:space="preserve">значение, т.к. объем налоговых </w:t>
            </w:r>
            <w:r w:rsidRPr="00FE3282">
              <w:rPr>
                <w:rFonts w:ascii="PT Astra Serif" w:hAnsi="PT Astra Serif"/>
              </w:rPr>
              <w:lastRenderedPageBreak/>
              <w:t>поступлений</w:t>
            </w:r>
            <w:r w:rsidR="006C29E2">
              <w:rPr>
                <w:rFonts w:ascii="PT Astra Serif" w:hAnsi="PT Astra Serif"/>
              </w:rPr>
              <w:t xml:space="preserve"> выше уровня </w:t>
            </w:r>
            <w:r w:rsidRPr="00FE3282">
              <w:rPr>
                <w:rFonts w:ascii="PT Astra Serif" w:hAnsi="PT Astra Serif"/>
              </w:rPr>
              <w:t>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 </w:t>
            </w:r>
          </w:p>
        </w:tc>
        <w:tc>
          <w:tcPr>
            <w:tcW w:w="1134" w:type="dxa"/>
            <w:hideMark/>
          </w:tcPr>
          <w:p w:rsidR="00840079" w:rsidRPr="00EC4678" w:rsidRDefault="00662F77" w:rsidP="00061EBE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lastRenderedPageBreak/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662CFD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</w:t>
            </w:r>
            <w:r w:rsidRPr="00EC4678">
              <w:rPr>
                <w:rFonts w:ascii="PT Astra Serif" w:hAnsi="PT Astra Serif"/>
              </w:rPr>
              <w:lastRenderedPageBreak/>
              <w:t xml:space="preserve">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      </w:r>
            <w:r w:rsidR="009E7DB3" w:rsidRPr="009E7DB3">
              <w:rPr>
                <w:rFonts w:ascii="PT Astra Serif" w:hAnsi="PT Astra Serif"/>
              </w:rPr>
              <w:t>соглашений о реализации инвестиционных проектов</w:t>
            </w:r>
            <w:r w:rsidRPr="00EC4678">
              <w:rPr>
                <w:rFonts w:ascii="PT Astra Serif" w:hAnsi="PT Astra Serif"/>
              </w:rPr>
              <w:t>, с даты выдачи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инвестиционной деятельности на территории </w:t>
            </w:r>
            <w:r w:rsidRPr="00EC4678"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6C29E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6C29E2">
              <w:rPr>
                <w:rFonts w:ascii="PT Astra Serif" w:hAnsi="PT Astra Serif"/>
              </w:rPr>
              <w:t xml:space="preserve">не </w:t>
            </w:r>
            <w:r w:rsidRPr="00EC4678">
              <w:rPr>
                <w:rFonts w:ascii="PT Astra Serif" w:hAnsi="PT Astra Serif"/>
              </w:rPr>
              <w:t>эффектив</w:t>
            </w:r>
            <w:r w:rsidR="006C29E2"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 w:rsidRPr="00662F77">
              <w:rPr>
                <w:rFonts w:ascii="PT Astra Serif" w:hAnsi="PT Astra Serif"/>
              </w:rPr>
              <w:t xml:space="preserve">налоговый расход сохранить в целях </w:t>
            </w:r>
            <w:r w:rsidRPr="00662F77">
              <w:rPr>
                <w:rFonts w:ascii="PT Astra Serif" w:hAnsi="PT Astra Serif"/>
              </w:rPr>
              <w:lastRenderedPageBreak/>
              <w:t>стимулирования инвестиционной деятельности</w:t>
            </w:r>
          </w:p>
        </w:tc>
      </w:tr>
      <w:tr w:rsidR="00840079" w:rsidRPr="00EC4678" w:rsidTr="00662CFD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</w:t>
            </w:r>
            <w:r w:rsidRPr="00EC4678">
              <w:rPr>
                <w:rFonts w:ascii="PT Astra Serif" w:hAnsi="PT Astra Serif"/>
              </w:rPr>
              <w:lastRenderedPageBreak/>
              <w:t>физические лица, являющиеся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</w:t>
            </w:r>
            <w:r w:rsidRPr="00EC4678">
              <w:rPr>
                <w:rFonts w:ascii="PT Astra Serif" w:hAnsi="PT Astra Serif"/>
              </w:rPr>
              <w:lastRenderedPageBreak/>
              <w:t>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не  </w:t>
            </w:r>
            <w:r w:rsidRPr="00EC4678">
              <w:rPr>
                <w:rFonts w:ascii="PT Astra Serif" w:hAnsi="PT Astra Serif"/>
              </w:rPr>
              <w:lastRenderedPageBreak/>
              <w:t>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662F77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6C29E2">
              <w:rPr>
                <w:rFonts w:ascii="PT Astra Serif" w:hAnsi="PT Astra Serif"/>
              </w:rPr>
              <w:t xml:space="preserve">не </w:t>
            </w:r>
            <w:r w:rsidRPr="00EC4678">
              <w:rPr>
                <w:rFonts w:ascii="PT Astra Serif" w:hAnsi="PT Astra Serif"/>
              </w:rPr>
              <w:lastRenderedPageBreak/>
              <w:t>эффектив</w:t>
            </w:r>
            <w:r w:rsidR="00662F77">
              <w:rPr>
                <w:rFonts w:ascii="PT Astra Serif" w:hAnsi="PT Astra Serif"/>
              </w:rPr>
              <w:t>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6C29E2">
            <w:pPr>
              <w:rPr>
                <w:rFonts w:ascii="PT Astra Serif" w:hAnsi="PT Astra Serif"/>
              </w:rPr>
            </w:pPr>
            <w:r w:rsidRPr="004A2BCA">
              <w:rPr>
                <w:rFonts w:ascii="PT Astra Serif" w:hAnsi="PT Astra Serif"/>
              </w:rPr>
              <w:lastRenderedPageBreak/>
              <w:t xml:space="preserve">налоговый расход </w:t>
            </w:r>
            <w:r w:rsidR="006C29E2" w:rsidRPr="004A2BCA">
              <w:rPr>
                <w:rFonts w:ascii="PT Astra Serif" w:hAnsi="PT Astra Serif"/>
              </w:rPr>
              <w:lastRenderedPageBreak/>
              <w:t xml:space="preserve">не </w:t>
            </w:r>
            <w:r w:rsidRPr="004A2BCA">
              <w:rPr>
                <w:rFonts w:ascii="PT Astra Serif" w:hAnsi="PT Astra Serif"/>
              </w:rPr>
              <w:t>сохран</w:t>
            </w:r>
            <w:r w:rsidR="006C29E2" w:rsidRPr="004A2BCA">
              <w:rPr>
                <w:rFonts w:ascii="PT Astra Serif" w:hAnsi="PT Astra Serif"/>
              </w:rPr>
              <w:t>я</w:t>
            </w:r>
            <w:r w:rsidRPr="004A2BCA">
              <w:rPr>
                <w:rFonts w:ascii="PT Astra Serif" w:hAnsi="PT Astra Serif"/>
              </w:rPr>
              <w:t>ть</w:t>
            </w:r>
          </w:p>
        </w:tc>
      </w:tr>
      <w:tr w:rsidR="00FE4822" w:rsidRPr="00EC4678" w:rsidTr="00662CFD">
        <w:trPr>
          <w:trHeight w:val="1528"/>
        </w:trPr>
        <w:tc>
          <w:tcPr>
            <w:tcW w:w="486" w:type="dxa"/>
          </w:tcPr>
          <w:p w:rsidR="00FE4822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</w:tcPr>
          <w:p w:rsidR="00FE4822" w:rsidRPr="00EC4678" w:rsidRDefault="00FE4822" w:rsidP="00F85703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0,</w:t>
            </w:r>
            <w:r>
              <w:rPr>
                <w:rFonts w:ascii="PT Astra Serif" w:hAnsi="PT Astra Serif"/>
              </w:rPr>
              <w:t>75</w:t>
            </w:r>
            <w:r w:rsidRPr="00EC4678">
              <w:rPr>
                <w:rFonts w:ascii="PT Astra Serif" w:hAnsi="PT Astra Serif"/>
              </w:rPr>
              <w:t xml:space="preserve"> процентных пункта в отношении земельных участков, </w:t>
            </w:r>
            <w:proofErr w:type="spellStart"/>
            <w:r w:rsidRPr="00EC4678">
              <w:rPr>
                <w:rFonts w:ascii="PT Astra Serif" w:hAnsi="PT Astra Serif"/>
              </w:rPr>
              <w:t>предназначенных</w:t>
            </w:r>
            <w:r w:rsidRPr="00F85703">
              <w:rPr>
                <w:rFonts w:ascii="PT Astra Serif" w:hAnsi="PT Astra Serif"/>
              </w:rPr>
              <w:t>для</w:t>
            </w:r>
            <w:proofErr w:type="spellEnd"/>
            <w:r w:rsidRPr="00F85703">
              <w:rPr>
                <w:rFonts w:ascii="PT Astra Serif" w:hAnsi="PT Astra Serif"/>
              </w:rPr>
              <w:t xml:space="preserve"> размещения объектов связи и центров обработки данных</w:t>
            </w:r>
          </w:p>
        </w:tc>
        <w:tc>
          <w:tcPr>
            <w:tcW w:w="1559" w:type="dxa"/>
          </w:tcPr>
          <w:p w:rsidR="00FE4822" w:rsidRPr="00EC4678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условий для развития </w:t>
            </w:r>
            <w:r w:rsidRPr="00F85703">
              <w:rPr>
                <w:rFonts w:ascii="PT Astra Serif" w:hAnsi="PT Astra Serif"/>
              </w:rPr>
              <w:t>отрасли информационных технологий</w:t>
            </w:r>
          </w:p>
        </w:tc>
        <w:tc>
          <w:tcPr>
            <w:tcW w:w="1572" w:type="dxa"/>
          </w:tcPr>
          <w:p w:rsidR="00FE4822" w:rsidRPr="00EC4678" w:rsidRDefault="00FE4822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</w:tcPr>
          <w:p w:rsidR="00FE4822" w:rsidRPr="009E7DB3" w:rsidRDefault="00FD47F0" w:rsidP="00A01C0B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396" w:type="dxa"/>
          </w:tcPr>
          <w:p w:rsidR="00FE4822" w:rsidRPr="009E7DB3" w:rsidRDefault="00FD47F0" w:rsidP="005C6D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97" w:type="dxa"/>
          </w:tcPr>
          <w:p w:rsidR="00FE4822" w:rsidRPr="000B1435" w:rsidRDefault="00FD47F0" w:rsidP="00F8570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FE4822" w:rsidRPr="000B1435">
              <w:rPr>
                <w:rFonts w:ascii="PT Astra Serif" w:hAnsi="PT Astra Serif"/>
              </w:rPr>
              <w:t xml:space="preserve">/ </w:t>
            </w:r>
            <w:r>
              <w:rPr>
                <w:rFonts w:ascii="PT Astra Serif" w:hAnsi="PT Astra Serif"/>
              </w:rPr>
              <w:t>не</w:t>
            </w:r>
            <w:r w:rsidR="00662F77">
              <w:rPr>
                <w:rFonts w:ascii="PT Astra Serif" w:hAnsi="PT Astra Serif"/>
              </w:rPr>
              <w:t xml:space="preserve"> </w:t>
            </w:r>
            <w:r w:rsidR="00FE4822" w:rsidRPr="000B1435">
              <w:rPr>
                <w:rFonts w:ascii="PT Astra Serif" w:hAnsi="PT Astra Serif"/>
              </w:rPr>
              <w:t>востребован</w:t>
            </w:r>
          </w:p>
        </w:tc>
        <w:tc>
          <w:tcPr>
            <w:tcW w:w="1418" w:type="dxa"/>
          </w:tcPr>
          <w:p w:rsidR="00FE4822" w:rsidRPr="000B1435" w:rsidRDefault="007B265C" w:rsidP="00FE4822">
            <w:pPr>
              <w:rPr>
                <w:rFonts w:ascii="PT Astra Serif" w:hAnsi="PT Astra Serif"/>
              </w:rPr>
            </w:pPr>
            <w:r w:rsidRPr="000B1435">
              <w:rPr>
                <w:rFonts w:ascii="PT Astra Serif" w:hAnsi="PT Astra Serif"/>
              </w:rPr>
              <w:t xml:space="preserve">не </w:t>
            </w:r>
            <w:r w:rsidR="00FE4822" w:rsidRPr="000B1435">
              <w:rPr>
                <w:rFonts w:ascii="PT Astra Serif" w:hAnsi="PT Astra Serif"/>
              </w:rPr>
              <w:t>результативный</w:t>
            </w:r>
            <w:r w:rsidR="00FE4822" w:rsidRPr="000B1435">
              <w:rPr>
                <w:rFonts w:ascii="PT Astra Serif" w:hAnsi="PT Astra Serif"/>
              </w:rPr>
              <w:br w:type="page"/>
            </w:r>
          </w:p>
        </w:tc>
        <w:tc>
          <w:tcPr>
            <w:tcW w:w="1275" w:type="dxa"/>
            <w:noWrap/>
          </w:tcPr>
          <w:p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7B265C">
              <w:rPr>
                <w:rFonts w:ascii="PT Astra Serif" w:hAnsi="PT Astra Serif"/>
              </w:rPr>
              <w:t>не</w:t>
            </w:r>
            <w:r w:rsidRPr="00EC4678">
              <w:rPr>
                <w:rFonts w:ascii="PT Astra Serif" w:hAnsi="PT Astra Serif"/>
              </w:rPr>
              <w:t xml:space="preserve">  результативный</w:t>
            </w:r>
          </w:p>
        </w:tc>
        <w:tc>
          <w:tcPr>
            <w:tcW w:w="1134" w:type="dxa"/>
            <w:noWrap/>
          </w:tcPr>
          <w:p w:rsidR="00FE4822" w:rsidRPr="00C84591" w:rsidRDefault="007B265C" w:rsidP="007B265C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FE4822" w:rsidRPr="00EC4678" w:rsidRDefault="00662F77" w:rsidP="007B265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не эффективный</w:t>
            </w:r>
          </w:p>
        </w:tc>
        <w:tc>
          <w:tcPr>
            <w:tcW w:w="1021" w:type="dxa"/>
          </w:tcPr>
          <w:p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9E7DB3">
              <w:rPr>
                <w:rFonts w:ascii="PT Astra Serif" w:hAnsi="PT Astra Serif"/>
              </w:rPr>
              <w:t xml:space="preserve">не сохранять </w:t>
            </w:r>
          </w:p>
        </w:tc>
      </w:tr>
      <w:tr w:rsidR="00840079" w:rsidRPr="00EC4678" w:rsidTr="00662CFD">
        <w:trPr>
          <w:trHeight w:val="397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</w:t>
            </w:r>
            <w:r w:rsidRPr="00EC4678">
              <w:rPr>
                <w:rFonts w:ascii="PT Astra Serif" w:hAnsi="PT Astra Serif"/>
              </w:rPr>
              <w:lastRenderedPageBreak/>
              <w:t>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662F77" w:rsidP="00A01C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161</w:t>
            </w:r>
            <w:r w:rsidR="00DB6C96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662F77" w:rsidP="005C6DA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662CFD">
        <w:trPr>
          <w:trHeight w:val="255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</w:t>
            </w:r>
            <w:r w:rsidRPr="00EC4678">
              <w:rPr>
                <w:rFonts w:ascii="PT Astra Serif" w:hAnsi="PT Astra Serif"/>
              </w:rPr>
              <w:lastRenderedPageBreak/>
              <w:t>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662F77" w:rsidP="00DB6C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="00F82467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F82467" w:rsidP="00662F77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</w:t>
            </w:r>
            <w:r w:rsidR="00662F77">
              <w:rPr>
                <w:rFonts w:ascii="PT Astra Serif" w:hAnsi="PT Astra Serif"/>
              </w:rPr>
              <w:t>01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662CFD">
        <w:trPr>
          <w:trHeight w:val="1811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</w:t>
            </w:r>
            <w:r w:rsidRPr="00EC4678">
              <w:rPr>
                <w:rFonts w:ascii="PT Astra Serif" w:hAnsi="PT Astra Serif"/>
              </w:rPr>
              <w:lastRenderedPageBreak/>
              <w:t>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F82467" w:rsidP="00173E7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</w:t>
            </w:r>
            <w:r w:rsidR="00F85703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9E7DB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662CFD">
        <w:trPr>
          <w:trHeight w:val="1530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инвалиды, имеющие I группу инвалидности, а также лица, имеющие II группу инвалидности, установленную </w:t>
            </w:r>
            <w:r w:rsidRPr="00EC4678">
              <w:rPr>
                <w:rFonts w:ascii="PT Astra Serif" w:hAnsi="PT Astra Serif"/>
              </w:rPr>
              <w:lastRenderedPageBreak/>
              <w:t>до 1 января 2004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повышение качества жизни отдельных категорий граждан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B7444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662F77" w:rsidP="00585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  <w:r w:rsidR="00F82467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021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662CFD">
        <w:trPr>
          <w:trHeight w:val="394"/>
        </w:trPr>
        <w:tc>
          <w:tcPr>
            <w:tcW w:w="15446" w:type="dxa"/>
            <w:gridSpan w:val="12"/>
          </w:tcPr>
          <w:p w:rsidR="008F19C3" w:rsidRPr="00EC4678" w:rsidRDefault="008F19C3" w:rsidP="00E03841">
            <w:pPr>
              <w:jc w:val="center"/>
              <w:rPr>
                <w:rFonts w:ascii="PT Astra Serif" w:hAnsi="PT Astra Serif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муниципальная программа города Югорска «Развитие физической культуры и спорта»</w:t>
            </w:r>
          </w:p>
        </w:tc>
      </w:tr>
      <w:tr w:rsidR="008F19C3" w:rsidRPr="00EC4678" w:rsidTr="00662CFD">
        <w:trPr>
          <w:trHeight w:val="394"/>
        </w:trPr>
        <w:tc>
          <w:tcPr>
            <w:tcW w:w="486" w:type="dxa"/>
            <w:hideMark/>
          </w:tcPr>
          <w:p w:rsidR="008F19C3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</w:t>
            </w:r>
            <w:r w:rsidRPr="00EC4678">
              <w:rPr>
                <w:rFonts w:ascii="PT Astra Serif" w:hAnsi="PT Astra Serif"/>
              </w:rPr>
              <w:lastRenderedPageBreak/>
              <w:t>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BE204E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1566,5</w:t>
            </w:r>
            <w:r w:rsidR="009E7DB3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F19C3" w:rsidRPr="00BE204E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F19C3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F19C3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F19C3" w:rsidRPr="00EC4678" w:rsidRDefault="009E7DB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</w:t>
            </w:r>
            <w:r w:rsidR="008F19C3" w:rsidRPr="00EC4678">
              <w:rPr>
                <w:rFonts w:ascii="PT Astra Serif" w:hAnsi="PT Astra Serif"/>
              </w:rPr>
              <w:t>езультативный</w:t>
            </w:r>
            <w:r w:rsidR="008F19C3"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662F77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имеет положительное значение, т.к. объем налоговых поступлений </w:t>
            </w:r>
            <w:r w:rsidR="00662F77">
              <w:rPr>
                <w:rFonts w:ascii="PT Astra Serif" w:hAnsi="PT Astra Serif"/>
              </w:rPr>
              <w:t>выше уровня</w:t>
            </w:r>
            <w:r w:rsidRPr="00EC4678">
              <w:rPr>
                <w:rFonts w:ascii="PT Astra Serif" w:hAnsi="PT Astra Serif"/>
              </w:rPr>
              <w:t xml:space="preserve"> 20</w:t>
            </w:r>
            <w:r w:rsidR="009A2B85">
              <w:rPr>
                <w:rFonts w:ascii="PT Astra Serif" w:hAnsi="PT Astra Serif"/>
              </w:rPr>
              <w:t>2</w:t>
            </w:r>
            <w:r w:rsidR="009E7DB3">
              <w:rPr>
                <w:rFonts w:ascii="PT Astra Serif" w:hAnsi="PT Astra Serif"/>
              </w:rPr>
              <w:t>3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021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</w:tbl>
    <w:p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7249A0">
      <w:pgSz w:w="16838" w:h="11906" w:orient="landscape"/>
      <w:pgMar w:top="1276" w:right="1418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4C" w:rsidRDefault="00467B4C">
      <w:r>
        <w:separator/>
      </w:r>
    </w:p>
  </w:endnote>
  <w:endnote w:type="continuationSeparator" w:id="0">
    <w:p w:rsidR="00467B4C" w:rsidRDefault="0046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4C" w:rsidRDefault="00467B4C">
      <w:r>
        <w:separator/>
      </w:r>
    </w:p>
  </w:footnote>
  <w:footnote w:type="continuationSeparator" w:id="0">
    <w:p w:rsidR="00467B4C" w:rsidRDefault="00467B4C">
      <w:r>
        <w:continuationSeparator/>
      </w:r>
    </w:p>
  </w:footnote>
  <w:footnote w:id="1">
    <w:p w:rsidR="00467B4C" w:rsidRDefault="00467B4C" w:rsidP="00DA3CCA">
      <w:pPr>
        <w:jc w:val="both"/>
      </w:pPr>
      <w:r>
        <w:rPr>
          <w:rStyle w:val="ae"/>
        </w:rPr>
        <w:footnoteRef/>
      </w:r>
      <w:r>
        <w:t xml:space="preserve"> Перечень налоговых расходов </w:t>
      </w:r>
      <w:r w:rsidRPr="00E40BAA">
        <w:t xml:space="preserve"> утвержден приказом Департамента финансов администрации города Югорска от </w:t>
      </w:r>
      <w:r>
        <w:t>28</w:t>
      </w:r>
      <w:r w:rsidRPr="00E40BAA">
        <w:t>.11.202</w:t>
      </w:r>
      <w:r>
        <w:t>3</w:t>
      </w:r>
      <w:r w:rsidRPr="00E40BAA">
        <w:t xml:space="preserve"> № </w:t>
      </w:r>
      <w:r>
        <w:t>45-п</w:t>
      </w:r>
      <w:r w:rsidRPr="00E40BAA">
        <w:t xml:space="preserve">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  <w:r w:rsidRPr="00021E36">
        <w:rPr>
          <w:rFonts w:ascii="PT Astra Serif" w:hAnsi="PT Astra Serif"/>
          <w:lang w:eastAsia="ar-SA"/>
        </w:rPr>
        <w:t xml:space="preserve"> </w:t>
      </w:r>
      <w:r w:rsidRPr="00E40BAA">
        <w:rPr>
          <w:rFonts w:ascii="PT Astra Serif" w:hAnsi="PT Astra Serif"/>
          <w:lang w:eastAsia="ar-SA"/>
        </w:rPr>
        <w:t>города Югорска на 202</w:t>
      </w:r>
      <w:r>
        <w:rPr>
          <w:rFonts w:ascii="PT Astra Serif" w:hAnsi="PT Astra Serif"/>
          <w:lang w:eastAsia="ar-SA"/>
        </w:rPr>
        <w:t>3</w:t>
      </w:r>
      <w:r w:rsidRPr="00E40BAA">
        <w:rPr>
          <w:rFonts w:ascii="PT Astra Serif" w:hAnsi="PT Astra Serif"/>
          <w:lang w:eastAsia="ar-SA"/>
        </w:rPr>
        <w:t xml:space="preserve"> год</w:t>
      </w:r>
      <w:r w:rsidRPr="00E40BAA">
        <w:t>»</w:t>
      </w:r>
      <w:r>
        <w:t xml:space="preserve"> (с изменениями от 02</w:t>
      </w:r>
      <w:r w:rsidRPr="00D57F5B">
        <w:t>.</w:t>
      </w:r>
      <w:r>
        <w:t>10</w:t>
      </w:r>
      <w:r w:rsidRPr="00D57F5B">
        <w:t>.202</w:t>
      </w:r>
      <w:r>
        <w:t>3</w:t>
      </w:r>
      <w:r w:rsidRPr="00D57F5B">
        <w:t>),</w:t>
      </w:r>
      <w:r w:rsidRPr="00E40BAA">
        <w:t>размещен на официальном сайте органов местного самоуправления города Югорска</w:t>
      </w:r>
      <w:hyperlink r:id="rId1" w:history="1">
        <w:r w:rsidRPr="00EC2F09">
          <w:rPr>
            <w:rStyle w:val="aa"/>
          </w:rPr>
          <w:t>https://admugorsk.ru/about/statistics/butget/7157/142418/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12944"/>
      <w:showingPlcHdr/>
    </w:sdtPr>
    <w:sdtEndPr/>
    <w:sdtContent>
      <w:p w:rsidR="00467B4C" w:rsidRDefault="007A037A">
        <w:pPr>
          <w:pStyle w:val="af3"/>
          <w:jc w:val="center"/>
        </w:pPr>
      </w:p>
    </w:sdtContent>
  </w:sdt>
  <w:p w:rsidR="00467B4C" w:rsidRDefault="00467B4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387135"/>
    <w:multiLevelType w:val="hybridMultilevel"/>
    <w:tmpl w:val="6FEE6898"/>
    <w:lvl w:ilvl="0" w:tplc="34C4AC82">
      <w:start w:val="2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 w15:restartNumberingAfterBreak="0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63"/>
    <w:rsid w:val="000008B5"/>
    <w:rsid w:val="0001006C"/>
    <w:rsid w:val="00021E36"/>
    <w:rsid w:val="00023F65"/>
    <w:rsid w:val="00025B34"/>
    <w:rsid w:val="00027080"/>
    <w:rsid w:val="00031A92"/>
    <w:rsid w:val="000531C7"/>
    <w:rsid w:val="00057A82"/>
    <w:rsid w:val="000610E5"/>
    <w:rsid w:val="00061EBE"/>
    <w:rsid w:val="00063726"/>
    <w:rsid w:val="00064A66"/>
    <w:rsid w:val="00066C80"/>
    <w:rsid w:val="00074BAB"/>
    <w:rsid w:val="000760BC"/>
    <w:rsid w:val="00076976"/>
    <w:rsid w:val="000776DA"/>
    <w:rsid w:val="000777B7"/>
    <w:rsid w:val="00086383"/>
    <w:rsid w:val="00092D64"/>
    <w:rsid w:val="00093A6C"/>
    <w:rsid w:val="0009631F"/>
    <w:rsid w:val="000A198B"/>
    <w:rsid w:val="000A1A41"/>
    <w:rsid w:val="000A1BFA"/>
    <w:rsid w:val="000A3C4C"/>
    <w:rsid w:val="000A437A"/>
    <w:rsid w:val="000B1435"/>
    <w:rsid w:val="000B59ED"/>
    <w:rsid w:val="000C510E"/>
    <w:rsid w:val="000C7277"/>
    <w:rsid w:val="000D12AF"/>
    <w:rsid w:val="000D22A2"/>
    <w:rsid w:val="000D5A2C"/>
    <w:rsid w:val="000D6554"/>
    <w:rsid w:val="000D6740"/>
    <w:rsid w:val="000E0B45"/>
    <w:rsid w:val="000E2871"/>
    <w:rsid w:val="000F5A41"/>
    <w:rsid w:val="000F5EF2"/>
    <w:rsid w:val="000F78C2"/>
    <w:rsid w:val="00101025"/>
    <w:rsid w:val="00107977"/>
    <w:rsid w:val="0011381F"/>
    <w:rsid w:val="00114F0D"/>
    <w:rsid w:val="001162AB"/>
    <w:rsid w:val="001210AA"/>
    <w:rsid w:val="00122902"/>
    <w:rsid w:val="00122E29"/>
    <w:rsid w:val="001254CD"/>
    <w:rsid w:val="00127340"/>
    <w:rsid w:val="00137372"/>
    <w:rsid w:val="00142AB5"/>
    <w:rsid w:val="00147584"/>
    <w:rsid w:val="00150363"/>
    <w:rsid w:val="001709FB"/>
    <w:rsid w:val="00171D73"/>
    <w:rsid w:val="00173E76"/>
    <w:rsid w:val="00174362"/>
    <w:rsid w:val="00174752"/>
    <w:rsid w:val="00181814"/>
    <w:rsid w:val="00181AF1"/>
    <w:rsid w:val="00184385"/>
    <w:rsid w:val="00184A2C"/>
    <w:rsid w:val="00191DA4"/>
    <w:rsid w:val="00194801"/>
    <w:rsid w:val="00194DA0"/>
    <w:rsid w:val="00195FA6"/>
    <w:rsid w:val="00197D36"/>
    <w:rsid w:val="001B7FC6"/>
    <w:rsid w:val="001C3A8A"/>
    <w:rsid w:val="001C47AF"/>
    <w:rsid w:val="001C4D7B"/>
    <w:rsid w:val="001C7042"/>
    <w:rsid w:val="001C7228"/>
    <w:rsid w:val="001D273A"/>
    <w:rsid w:val="001D634E"/>
    <w:rsid w:val="001E2753"/>
    <w:rsid w:val="001E4DD6"/>
    <w:rsid w:val="001E715C"/>
    <w:rsid w:val="001F41EC"/>
    <w:rsid w:val="00201A50"/>
    <w:rsid w:val="0020274D"/>
    <w:rsid w:val="00205C90"/>
    <w:rsid w:val="00214293"/>
    <w:rsid w:val="00216930"/>
    <w:rsid w:val="00234494"/>
    <w:rsid w:val="002366D3"/>
    <w:rsid w:val="00236875"/>
    <w:rsid w:val="00243162"/>
    <w:rsid w:val="00250214"/>
    <w:rsid w:val="0025049C"/>
    <w:rsid w:val="002558D4"/>
    <w:rsid w:val="00263303"/>
    <w:rsid w:val="0026358E"/>
    <w:rsid w:val="00271C02"/>
    <w:rsid w:val="00274025"/>
    <w:rsid w:val="002755F5"/>
    <w:rsid w:val="0028184B"/>
    <w:rsid w:val="00281FA3"/>
    <w:rsid w:val="00286B25"/>
    <w:rsid w:val="00291AC2"/>
    <w:rsid w:val="00292E0D"/>
    <w:rsid w:val="002A3794"/>
    <w:rsid w:val="002A6B99"/>
    <w:rsid w:val="002B06CE"/>
    <w:rsid w:val="002B1210"/>
    <w:rsid w:val="002B14AB"/>
    <w:rsid w:val="002B1B0D"/>
    <w:rsid w:val="002B1E3A"/>
    <w:rsid w:val="002B2F6A"/>
    <w:rsid w:val="002B625B"/>
    <w:rsid w:val="002C0CF6"/>
    <w:rsid w:val="002C31AD"/>
    <w:rsid w:val="002C44C8"/>
    <w:rsid w:val="002C4B18"/>
    <w:rsid w:val="002D1214"/>
    <w:rsid w:val="002D23DF"/>
    <w:rsid w:val="002D251B"/>
    <w:rsid w:val="002D2927"/>
    <w:rsid w:val="002D341C"/>
    <w:rsid w:val="002D7348"/>
    <w:rsid w:val="002E33AC"/>
    <w:rsid w:val="002E5432"/>
    <w:rsid w:val="002E7FED"/>
    <w:rsid w:val="002F1961"/>
    <w:rsid w:val="002F3792"/>
    <w:rsid w:val="002F4232"/>
    <w:rsid w:val="002F5993"/>
    <w:rsid w:val="003003F4"/>
    <w:rsid w:val="00303653"/>
    <w:rsid w:val="00311F65"/>
    <w:rsid w:val="00312BCE"/>
    <w:rsid w:val="00313EB0"/>
    <w:rsid w:val="00320B6A"/>
    <w:rsid w:val="00321551"/>
    <w:rsid w:val="00322FA3"/>
    <w:rsid w:val="00325FC4"/>
    <w:rsid w:val="003272BC"/>
    <w:rsid w:val="00332C38"/>
    <w:rsid w:val="00341A19"/>
    <w:rsid w:val="003441D7"/>
    <w:rsid w:val="00345979"/>
    <w:rsid w:val="0035271A"/>
    <w:rsid w:val="00353FA3"/>
    <w:rsid w:val="00356E76"/>
    <w:rsid w:val="00360E8B"/>
    <w:rsid w:val="003612D0"/>
    <w:rsid w:val="003615FD"/>
    <w:rsid w:val="00363E8E"/>
    <w:rsid w:val="00371206"/>
    <w:rsid w:val="00374941"/>
    <w:rsid w:val="003766C6"/>
    <w:rsid w:val="0038388C"/>
    <w:rsid w:val="00386B2C"/>
    <w:rsid w:val="0039086A"/>
    <w:rsid w:val="00392C9F"/>
    <w:rsid w:val="0039364B"/>
    <w:rsid w:val="00396C9F"/>
    <w:rsid w:val="003A2052"/>
    <w:rsid w:val="003A2264"/>
    <w:rsid w:val="003A3F63"/>
    <w:rsid w:val="003A6BA8"/>
    <w:rsid w:val="003A724C"/>
    <w:rsid w:val="003B0FA3"/>
    <w:rsid w:val="003B2D1C"/>
    <w:rsid w:val="003B5C5B"/>
    <w:rsid w:val="003B6EFC"/>
    <w:rsid w:val="003C2A09"/>
    <w:rsid w:val="003D180F"/>
    <w:rsid w:val="003D7BD3"/>
    <w:rsid w:val="003E0615"/>
    <w:rsid w:val="003E430D"/>
    <w:rsid w:val="003E6B0F"/>
    <w:rsid w:val="003E7F63"/>
    <w:rsid w:val="003F2898"/>
    <w:rsid w:val="003F5807"/>
    <w:rsid w:val="003F6BB7"/>
    <w:rsid w:val="00402B25"/>
    <w:rsid w:val="004034F7"/>
    <w:rsid w:val="00403B03"/>
    <w:rsid w:val="00403DF8"/>
    <w:rsid w:val="00410FC9"/>
    <w:rsid w:val="00415369"/>
    <w:rsid w:val="00415914"/>
    <w:rsid w:val="004231B9"/>
    <w:rsid w:val="004251DE"/>
    <w:rsid w:val="0043194F"/>
    <w:rsid w:val="00433C09"/>
    <w:rsid w:val="00435AAA"/>
    <w:rsid w:val="00436887"/>
    <w:rsid w:val="00443A9B"/>
    <w:rsid w:val="004442B6"/>
    <w:rsid w:val="00451C9B"/>
    <w:rsid w:val="00454215"/>
    <w:rsid w:val="00454861"/>
    <w:rsid w:val="00457E5A"/>
    <w:rsid w:val="00467B4C"/>
    <w:rsid w:val="00477F1B"/>
    <w:rsid w:val="004904BB"/>
    <w:rsid w:val="004939FF"/>
    <w:rsid w:val="004A2BCA"/>
    <w:rsid w:val="004A5344"/>
    <w:rsid w:val="004A7165"/>
    <w:rsid w:val="004A7FBC"/>
    <w:rsid w:val="004B0D04"/>
    <w:rsid w:val="004B7371"/>
    <w:rsid w:val="004B76D2"/>
    <w:rsid w:val="004B7746"/>
    <w:rsid w:val="004B7F5D"/>
    <w:rsid w:val="004C37EA"/>
    <w:rsid w:val="004C42AE"/>
    <w:rsid w:val="004C56EF"/>
    <w:rsid w:val="004E0469"/>
    <w:rsid w:val="004E090F"/>
    <w:rsid w:val="004E0C25"/>
    <w:rsid w:val="004E1596"/>
    <w:rsid w:val="004E5BF6"/>
    <w:rsid w:val="004E5F40"/>
    <w:rsid w:val="004F0D29"/>
    <w:rsid w:val="004F1416"/>
    <w:rsid w:val="004F26E6"/>
    <w:rsid w:val="004F28DC"/>
    <w:rsid w:val="00504CFA"/>
    <w:rsid w:val="00506A8E"/>
    <w:rsid w:val="00512F5C"/>
    <w:rsid w:val="00514E64"/>
    <w:rsid w:val="0052477A"/>
    <w:rsid w:val="00531930"/>
    <w:rsid w:val="00540267"/>
    <w:rsid w:val="00545A18"/>
    <w:rsid w:val="00550CBA"/>
    <w:rsid w:val="005516E0"/>
    <w:rsid w:val="00551F65"/>
    <w:rsid w:val="00555E57"/>
    <w:rsid w:val="00566522"/>
    <w:rsid w:val="0056690B"/>
    <w:rsid w:val="005670C2"/>
    <w:rsid w:val="00572269"/>
    <w:rsid w:val="00572B3E"/>
    <w:rsid w:val="00572D6F"/>
    <w:rsid w:val="0057328A"/>
    <w:rsid w:val="00575524"/>
    <w:rsid w:val="005764EF"/>
    <w:rsid w:val="005802E1"/>
    <w:rsid w:val="005811D5"/>
    <w:rsid w:val="005836F1"/>
    <w:rsid w:val="00585A19"/>
    <w:rsid w:val="00586237"/>
    <w:rsid w:val="005916A9"/>
    <w:rsid w:val="00596E7B"/>
    <w:rsid w:val="005A00DD"/>
    <w:rsid w:val="005A055A"/>
    <w:rsid w:val="005A0C32"/>
    <w:rsid w:val="005A26D3"/>
    <w:rsid w:val="005B0F37"/>
    <w:rsid w:val="005B1351"/>
    <w:rsid w:val="005B42F5"/>
    <w:rsid w:val="005B4774"/>
    <w:rsid w:val="005B522C"/>
    <w:rsid w:val="005B7B99"/>
    <w:rsid w:val="005C18A8"/>
    <w:rsid w:val="005C3F2C"/>
    <w:rsid w:val="005C55CF"/>
    <w:rsid w:val="005C6DAC"/>
    <w:rsid w:val="005E1180"/>
    <w:rsid w:val="005E64D6"/>
    <w:rsid w:val="005F127A"/>
    <w:rsid w:val="0060225B"/>
    <w:rsid w:val="00610BDB"/>
    <w:rsid w:val="00614672"/>
    <w:rsid w:val="006173BC"/>
    <w:rsid w:val="0062015D"/>
    <w:rsid w:val="0062391A"/>
    <w:rsid w:val="00627275"/>
    <w:rsid w:val="00632B69"/>
    <w:rsid w:val="00632D89"/>
    <w:rsid w:val="006337B1"/>
    <w:rsid w:val="00634C60"/>
    <w:rsid w:val="00641009"/>
    <w:rsid w:val="006431A3"/>
    <w:rsid w:val="00643D32"/>
    <w:rsid w:val="006447A5"/>
    <w:rsid w:val="006462B7"/>
    <w:rsid w:val="00646DD1"/>
    <w:rsid w:val="00650A64"/>
    <w:rsid w:val="00651721"/>
    <w:rsid w:val="006559E0"/>
    <w:rsid w:val="0065685C"/>
    <w:rsid w:val="00660A00"/>
    <w:rsid w:val="00660AA8"/>
    <w:rsid w:val="00662BBD"/>
    <w:rsid w:val="00662CFD"/>
    <w:rsid w:val="00662F2D"/>
    <w:rsid w:val="00662F77"/>
    <w:rsid w:val="00663B83"/>
    <w:rsid w:val="00667A74"/>
    <w:rsid w:val="0068046F"/>
    <w:rsid w:val="00680A8A"/>
    <w:rsid w:val="00696A64"/>
    <w:rsid w:val="006A75C1"/>
    <w:rsid w:val="006B2442"/>
    <w:rsid w:val="006B4E71"/>
    <w:rsid w:val="006C0A62"/>
    <w:rsid w:val="006C17CA"/>
    <w:rsid w:val="006C29E2"/>
    <w:rsid w:val="006C409D"/>
    <w:rsid w:val="006C5559"/>
    <w:rsid w:val="006C7C13"/>
    <w:rsid w:val="006D60FF"/>
    <w:rsid w:val="006D682C"/>
    <w:rsid w:val="006E313C"/>
    <w:rsid w:val="006E3E2A"/>
    <w:rsid w:val="006E5A74"/>
    <w:rsid w:val="006F4FB1"/>
    <w:rsid w:val="00703778"/>
    <w:rsid w:val="0070383D"/>
    <w:rsid w:val="0070431C"/>
    <w:rsid w:val="0070712A"/>
    <w:rsid w:val="00723041"/>
    <w:rsid w:val="007249A0"/>
    <w:rsid w:val="0072532E"/>
    <w:rsid w:val="007329F4"/>
    <w:rsid w:val="00732DD4"/>
    <w:rsid w:val="00732F9C"/>
    <w:rsid w:val="0073382E"/>
    <w:rsid w:val="00735698"/>
    <w:rsid w:val="00735D2A"/>
    <w:rsid w:val="00737437"/>
    <w:rsid w:val="0074590A"/>
    <w:rsid w:val="00747096"/>
    <w:rsid w:val="00756509"/>
    <w:rsid w:val="00757E81"/>
    <w:rsid w:val="007601AE"/>
    <w:rsid w:val="00761E75"/>
    <w:rsid w:val="007638C8"/>
    <w:rsid w:val="00764AF1"/>
    <w:rsid w:val="00765FEC"/>
    <w:rsid w:val="00773E0A"/>
    <w:rsid w:val="007748A3"/>
    <w:rsid w:val="00782192"/>
    <w:rsid w:val="0079097B"/>
    <w:rsid w:val="0079149A"/>
    <w:rsid w:val="00791699"/>
    <w:rsid w:val="00794B0F"/>
    <w:rsid w:val="00795035"/>
    <w:rsid w:val="007A037A"/>
    <w:rsid w:val="007A4320"/>
    <w:rsid w:val="007A6DF1"/>
    <w:rsid w:val="007B265C"/>
    <w:rsid w:val="007B34A8"/>
    <w:rsid w:val="007B354F"/>
    <w:rsid w:val="007B61F1"/>
    <w:rsid w:val="007C2B72"/>
    <w:rsid w:val="007C3B98"/>
    <w:rsid w:val="007C4F1C"/>
    <w:rsid w:val="007C6D1A"/>
    <w:rsid w:val="007D26EA"/>
    <w:rsid w:val="007D2792"/>
    <w:rsid w:val="007D65FE"/>
    <w:rsid w:val="007D7259"/>
    <w:rsid w:val="007F2FCB"/>
    <w:rsid w:val="007F5446"/>
    <w:rsid w:val="00801815"/>
    <w:rsid w:val="008113A7"/>
    <w:rsid w:val="00811BF9"/>
    <w:rsid w:val="00816A26"/>
    <w:rsid w:val="00820CC3"/>
    <w:rsid w:val="00820EA0"/>
    <w:rsid w:val="0082250D"/>
    <w:rsid w:val="00827052"/>
    <w:rsid w:val="008379F7"/>
    <w:rsid w:val="00840079"/>
    <w:rsid w:val="00842D55"/>
    <w:rsid w:val="00846550"/>
    <w:rsid w:val="008502DB"/>
    <w:rsid w:val="00851531"/>
    <w:rsid w:val="00852FEB"/>
    <w:rsid w:val="008571C5"/>
    <w:rsid w:val="00862601"/>
    <w:rsid w:val="0086615A"/>
    <w:rsid w:val="00873302"/>
    <w:rsid w:val="0087721C"/>
    <w:rsid w:val="0088042B"/>
    <w:rsid w:val="00881507"/>
    <w:rsid w:val="00893CAA"/>
    <w:rsid w:val="0089472D"/>
    <w:rsid w:val="008A0601"/>
    <w:rsid w:val="008A1AEC"/>
    <w:rsid w:val="008A24E4"/>
    <w:rsid w:val="008A47A1"/>
    <w:rsid w:val="008B51EF"/>
    <w:rsid w:val="008B5B44"/>
    <w:rsid w:val="008B7444"/>
    <w:rsid w:val="008C5CFF"/>
    <w:rsid w:val="008C6925"/>
    <w:rsid w:val="008C6AF2"/>
    <w:rsid w:val="008D4519"/>
    <w:rsid w:val="008E201E"/>
    <w:rsid w:val="008E5CA8"/>
    <w:rsid w:val="008F13CB"/>
    <w:rsid w:val="008F19C3"/>
    <w:rsid w:val="008F420E"/>
    <w:rsid w:val="008F6220"/>
    <w:rsid w:val="00905F31"/>
    <w:rsid w:val="009061A1"/>
    <w:rsid w:val="00911C6E"/>
    <w:rsid w:val="00911F70"/>
    <w:rsid w:val="0091605D"/>
    <w:rsid w:val="00916874"/>
    <w:rsid w:val="00917A51"/>
    <w:rsid w:val="009277F0"/>
    <w:rsid w:val="00934C0C"/>
    <w:rsid w:val="00934CF8"/>
    <w:rsid w:val="0093529D"/>
    <w:rsid w:val="00937C75"/>
    <w:rsid w:val="00940AC4"/>
    <w:rsid w:val="00940BF9"/>
    <w:rsid w:val="00940F02"/>
    <w:rsid w:val="00944180"/>
    <w:rsid w:val="00947343"/>
    <w:rsid w:val="00950994"/>
    <w:rsid w:val="00956A23"/>
    <w:rsid w:val="00960C6B"/>
    <w:rsid w:val="00961DD7"/>
    <w:rsid w:val="00961F9F"/>
    <w:rsid w:val="00963C66"/>
    <w:rsid w:val="00966ACF"/>
    <w:rsid w:val="00970CFD"/>
    <w:rsid w:val="0097279B"/>
    <w:rsid w:val="00986A31"/>
    <w:rsid w:val="00990712"/>
    <w:rsid w:val="0099489E"/>
    <w:rsid w:val="009A2B85"/>
    <w:rsid w:val="009A46BA"/>
    <w:rsid w:val="009A5E23"/>
    <w:rsid w:val="009B1EF9"/>
    <w:rsid w:val="009B7354"/>
    <w:rsid w:val="009C0AD5"/>
    <w:rsid w:val="009C1D5F"/>
    <w:rsid w:val="009C278B"/>
    <w:rsid w:val="009C6338"/>
    <w:rsid w:val="009D78DA"/>
    <w:rsid w:val="009E7DB3"/>
    <w:rsid w:val="009F1566"/>
    <w:rsid w:val="009F21E3"/>
    <w:rsid w:val="009F3EB6"/>
    <w:rsid w:val="009F4DE8"/>
    <w:rsid w:val="00A0192B"/>
    <w:rsid w:val="00A01C0B"/>
    <w:rsid w:val="00A027D7"/>
    <w:rsid w:val="00A04A89"/>
    <w:rsid w:val="00A11173"/>
    <w:rsid w:val="00A1216D"/>
    <w:rsid w:val="00A148C5"/>
    <w:rsid w:val="00A16B82"/>
    <w:rsid w:val="00A25103"/>
    <w:rsid w:val="00A26C7E"/>
    <w:rsid w:val="00A32D70"/>
    <w:rsid w:val="00A35959"/>
    <w:rsid w:val="00A37829"/>
    <w:rsid w:val="00A40619"/>
    <w:rsid w:val="00A407C3"/>
    <w:rsid w:val="00A40CF1"/>
    <w:rsid w:val="00A43C9B"/>
    <w:rsid w:val="00A44AA8"/>
    <w:rsid w:val="00A47BB7"/>
    <w:rsid w:val="00A54448"/>
    <w:rsid w:val="00A57483"/>
    <w:rsid w:val="00A707C4"/>
    <w:rsid w:val="00A7261A"/>
    <w:rsid w:val="00A745D3"/>
    <w:rsid w:val="00A74BE4"/>
    <w:rsid w:val="00A829AF"/>
    <w:rsid w:val="00A83AA3"/>
    <w:rsid w:val="00A83F8C"/>
    <w:rsid w:val="00A85079"/>
    <w:rsid w:val="00A85FCD"/>
    <w:rsid w:val="00A861D5"/>
    <w:rsid w:val="00A86BF1"/>
    <w:rsid w:val="00A87D40"/>
    <w:rsid w:val="00A90423"/>
    <w:rsid w:val="00A95632"/>
    <w:rsid w:val="00A97743"/>
    <w:rsid w:val="00AA0B3E"/>
    <w:rsid w:val="00AA163B"/>
    <w:rsid w:val="00AA4436"/>
    <w:rsid w:val="00AB0528"/>
    <w:rsid w:val="00AB73C7"/>
    <w:rsid w:val="00AC042C"/>
    <w:rsid w:val="00AC1BCE"/>
    <w:rsid w:val="00AC2D09"/>
    <w:rsid w:val="00AC6EDE"/>
    <w:rsid w:val="00AD3606"/>
    <w:rsid w:val="00AD7FDA"/>
    <w:rsid w:val="00AE1162"/>
    <w:rsid w:val="00AE1227"/>
    <w:rsid w:val="00AE6E24"/>
    <w:rsid w:val="00AF7F6B"/>
    <w:rsid w:val="00B06515"/>
    <w:rsid w:val="00B15F45"/>
    <w:rsid w:val="00B1763A"/>
    <w:rsid w:val="00B215A1"/>
    <w:rsid w:val="00B23363"/>
    <w:rsid w:val="00B30BE5"/>
    <w:rsid w:val="00B354B8"/>
    <w:rsid w:val="00B36CB6"/>
    <w:rsid w:val="00B42A49"/>
    <w:rsid w:val="00B42D27"/>
    <w:rsid w:val="00B457C6"/>
    <w:rsid w:val="00B5130E"/>
    <w:rsid w:val="00B5153C"/>
    <w:rsid w:val="00B554EF"/>
    <w:rsid w:val="00B57256"/>
    <w:rsid w:val="00B664E0"/>
    <w:rsid w:val="00B749C3"/>
    <w:rsid w:val="00B83B56"/>
    <w:rsid w:val="00B83DEC"/>
    <w:rsid w:val="00B86865"/>
    <w:rsid w:val="00B872FC"/>
    <w:rsid w:val="00B87AA6"/>
    <w:rsid w:val="00B90FEB"/>
    <w:rsid w:val="00B93704"/>
    <w:rsid w:val="00B974A1"/>
    <w:rsid w:val="00BA08A0"/>
    <w:rsid w:val="00BA0F21"/>
    <w:rsid w:val="00BA19C7"/>
    <w:rsid w:val="00BA5B78"/>
    <w:rsid w:val="00BB25DA"/>
    <w:rsid w:val="00BB260F"/>
    <w:rsid w:val="00BB27E9"/>
    <w:rsid w:val="00BB7394"/>
    <w:rsid w:val="00BC183F"/>
    <w:rsid w:val="00BD0FA2"/>
    <w:rsid w:val="00BD0FD7"/>
    <w:rsid w:val="00BD2755"/>
    <w:rsid w:val="00BD3996"/>
    <w:rsid w:val="00BD5A7F"/>
    <w:rsid w:val="00BD6A6C"/>
    <w:rsid w:val="00BE204E"/>
    <w:rsid w:val="00BE35E3"/>
    <w:rsid w:val="00BE5924"/>
    <w:rsid w:val="00C105CB"/>
    <w:rsid w:val="00C13A86"/>
    <w:rsid w:val="00C15B73"/>
    <w:rsid w:val="00C210D3"/>
    <w:rsid w:val="00C25BCF"/>
    <w:rsid w:val="00C26A96"/>
    <w:rsid w:val="00C333B2"/>
    <w:rsid w:val="00C36095"/>
    <w:rsid w:val="00C41FBE"/>
    <w:rsid w:val="00C43306"/>
    <w:rsid w:val="00C43C95"/>
    <w:rsid w:val="00C4656A"/>
    <w:rsid w:val="00C50D48"/>
    <w:rsid w:val="00C51D91"/>
    <w:rsid w:val="00C52C8D"/>
    <w:rsid w:val="00C6109D"/>
    <w:rsid w:val="00C611CF"/>
    <w:rsid w:val="00C74C6E"/>
    <w:rsid w:val="00C819E5"/>
    <w:rsid w:val="00C83389"/>
    <w:rsid w:val="00C84591"/>
    <w:rsid w:val="00C9430B"/>
    <w:rsid w:val="00C96B71"/>
    <w:rsid w:val="00CA2645"/>
    <w:rsid w:val="00CA628F"/>
    <w:rsid w:val="00CA798E"/>
    <w:rsid w:val="00CB22CE"/>
    <w:rsid w:val="00CB4BAF"/>
    <w:rsid w:val="00CC0B2E"/>
    <w:rsid w:val="00CC0D68"/>
    <w:rsid w:val="00CC49C8"/>
    <w:rsid w:val="00CC4C63"/>
    <w:rsid w:val="00CC66B5"/>
    <w:rsid w:val="00CD2664"/>
    <w:rsid w:val="00CD2A9E"/>
    <w:rsid w:val="00CD3BBE"/>
    <w:rsid w:val="00CD5882"/>
    <w:rsid w:val="00CD61F3"/>
    <w:rsid w:val="00CD66A6"/>
    <w:rsid w:val="00CD78B6"/>
    <w:rsid w:val="00CE0BE4"/>
    <w:rsid w:val="00CE1293"/>
    <w:rsid w:val="00CE29F4"/>
    <w:rsid w:val="00CE67DA"/>
    <w:rsid w:val="00CE7A69"/>
    <w:rsid w:val="00CF3EF1"/>
    <w:rsid w:val="00CF4184"/>
    <w:rsid w:val="00D016D9"/>
    <w:rsid w:val="00D02EAF"/>
    <w:rsid w:val="00D03ABD"/>
    <w:rsid w:val="00D0595C"/>
    <w:rsid w:val="00D05BB2"/>
    <w:rsid w:val="00D10104"/>
    <w:rsid w:val="00D11F3A"/>
    <w:rsid w:val="00D170B9"/>
    <w:rsid w:val="00D2111B"/>
    <w:rsid w:val="00D216A3"/>
    <w:rsid w:val="00D21FC3"/>
    <w:rsid w:val="00D24B09"/>
    <w:rsid w:val="00D34520"/>
    <w:rsid w:val="00D42D68"/>
    <w:rsid w:val="00D43CFC"/>
    <w:rsid w:val="00D45233"/>
    <w:rsid w:val="00D5212C"/>
    <w:rsid w:val="00D54018"/>
    <w:rsid w:val="00D57F5B"/>
    <w:rsid w:val="00D6020D"/>
    <w:rsid w:val="00D60A33"/>
    <w:rsid w:val="00D66750"/>
    <w:rsid w:val="00D67159"/>
    <w:rsid w:val="00D71AE3"/>
    <w:rsid w:val="00D837FC"/>
    <w:rsid w:val="00D907AA"/>
    <w:rsid w:val="00D9466E"/>
    <w:rsid w:val="00DA19A2"/>
    <w:rsid w:val="00DA3CCA"/>
    <w:rsid w:val="00DA4044"/>
    <w:rsid w:val="00DA48D5"/>
    <w:rsid w:val="00DA6519"/>
    <w:rsid w:val="00DB47EB"/>
    <w:rsid w:val="00DB4B62"/>
    <w:rsid w:val="00DB4F8D"/>
    <w:rsid w:val="00DB6C96"/>
    <w:rsid w:val="00DC239C"/>
    <w:rsid w:val="00DC43E1"/>
    <w:rsid w:val="00DC4BE6"/>
    <w:rsid w:val="00DC539A"/>
    <w:rsid w:val="00DD00D9"/>
    <w:rsid w:val="00DD3BC7"/>
    <w:rsid w:val="00DD7C63"/>
    <w:rsid w:val="00DE1B53"/>
    <w:rsid w:val="00DE4DFF"/>
    <w:rsid w:val="00DE53BF"/>
    <w:rsid w:val="00DE5676"/>
    <w:rsid w:val="00DF1626"/>
    <w:rsid w:val="00DF4E74"/>
    <w:rsid w:val="00E036F7"/>
    <w:rsid w:val="00E03841"/>
    <w:rsid w:val="00E04215"/>
    <w:rsid w:val="00E059A8"/>
    <w:rsid w:val="00E059BA"/>
    <w:rsid w:val="00E069B1"/>
    <w:rsid w:val="00E102D4"/>
    <w:rsid w:val="00E10771"/>
    <w:rsid w:val="00E1330B"/>
    <w:rsid w:val="00E1578D"/>
    <w:rsid w:val="00E2046B"/>
    <w:rsid w:val="00E214AA"/>
    <w:rsid w:val="00E24B3A"/>
    <w:rsid w:val="00E262CB"/>
    <w:rsid w:val="00E32EC3"/>
    <w:rsid w:val="00E33360"/>
    <w:rsid w:val="00E33547"/>
    <w:rsid w:val="00E33B2D"/>
    <w:rsid w:val="00E34E81"/>
    <w:rsid w:val="00E37A26"/>
    <w:rsid w:val="00E40BAA"/>
    <w:rsid w:val="00E41F70"/>
    <w:rsid w:val="00E431B4"/>
    <w:rsid w:val="00E54226"/>
    <w:rsid w:val="00E54B78"/>
    <w:rsid w:val="00E6391B"/>
    <w:rsid w:val="00E704C8"/>
    <w:rsid w:val="00E70FE1"/>
    <w:rsid w:val="00E745DC"/>
    <w:rsid w:val="00E769D1"/>
    <w:rsid w:val="00E76D48"/>
    <w:rsid w:val="00E83328"/>
    <w:rsid w:val="00E83E3D"/>
    <w:rsid w:val="00E84240"/>
    <w:rsid w:val="00E84A1A"/>
    <w:rsid w:val="00E86E5B"/>
    <w:rsid w:val="00E93F37"/>
    <w:rsid w:val="00E95724"/>
    <w:rsid w:val="00E9686B"/>
    <w:rsid w:val="00EB1CA8"/>
    <w:rsid w:val="00EB3AA7"/>
    <w:rsid w:val="00EB6103"/>
    <w:rsid w:val="00ED3987"/>
    <w:rsid w:val="00ED4C5F"/>
    <w:rsid w:val="00ED4D41"/>
    <w:rsid w:val="00ED6C16"/>
    <w:rsid w:val="00ED7B30"/>
    <w:rsid w:val="00EE28E0"/>
    <w:rsid w:val="00EF1E2F"/>
    <w:rsid w:val="00EF7EE0"/>
    <w:rsid w:val="00F0075B"/>
    <w:rsid w:val="00F00767"/>
    <w:rsid w:val="00F038D6"/>
    <w:rsid w:val="00F06527"/>
    <w:rsid w:val="00F15672"/>
    <w:rsid w:val="00F1582C"/>
    <w:rsid w:val="00F2442E"/>
    <w:rsid w:val="00F24B4C"/>
    <w:rsid w:val="00F27BC4"/>
    <w:rsid w:val="00F323C2"/>
    <w:rsid w:val="00F3289A"/>
    <w:rsid w:val="00F34692"/>
    <w:rsid w:val="00F4526A"/>
    <w:rsid w:val="00F455E7"/>
    <w:rsid w:val="00F51828"/>
    <w:rsid w:val="00F51BDB"/>
    <w:rsid w:val="00F51DDB"/>
    <w:rsid w:val="00F617C9"/>
    <w:rsid w:val="00F624A6"/>
    <w:rsid w:val="00F72DA4"/>
    <w:rsid w:val="00F76B9E"/>
    <w:rsid w:val="00F82251"/>
    <w:rsid w:val="00F82467"/>
    <w:rsid w:val="00F85703"/>
    <w:rsid w:val="00F867FD"/>
    <w:rsid w:val="00F8751E"/>
    <w:rsid w:val="00F9435F"/>
    <w:rsid w:val="00F96967"/>
    <w:rsid w:val="00F97DDD"/>
    <w:rsid w:val="00FA2E54"/>
    <w:rsid w:val="00FA6FC2"/>
    <w:rsid w:val="00FB019D"/>
    <w:rsid w:val="00FB559E"/>
    <w:rsid w:val="00FB69A5"/>
    <w:rsid w:val="00FC1E9C"/>
    <w:rsid w:val="00FC2E57"/>
    <w:rsid w:val="00FC3681"/>
    <w:rsid w:val="00FD064B"/>
    <w:rsid w:val="00FD47F0"/>
    <w:rsid w:val="00FE3282"/>
    <w:rsid w:val="00FE4017"/>
    <w:rsid w:val="00FE4822"/>
    <w:rsid w:val="00FE5C26"/>
    <w:rsid w:val="00FE6571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0CE566-9DC4-4ED7-9820-0BAA0D89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D7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ugorsk.ru/about/statistics/butget/7157/142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2F4F-7090-4298-ADD3-2778C97D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35224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Гущина Ирина Анатольевна</cp:lastModifiedBy>
  <cp:revision>6</cp:revision>
  <cp:lastPrinted>2025-10-23T05:51:00Z</cp:lastPrinted>
  <dcterms:created xsi:type="dcterms:W3CDTF">2025-10-23T05:53:00Z</dcterms:created>
  <dcterms:modified xsi:type="dcterms:W3CDTF">2026-05-21T06:10:00Z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